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F476" w14:textId="77777777" w:rsidR="00FB1729" w:rsidRPr="00823AC0" w:rsidRDefault="00DC1077">
      <w:pPr>
        <w:spacing w:before="1" w:line="140" w:lineRule="exact"/>
        <w:rPr>
          <w:sz w:val="14"/>
          <w:szCs w:val="14"/>
        </w:rPr>
      </w:pPr>
      <w:r w:rsidRPr="00823AC0">
        <w:pict w14:anchorId="71163CEF">
          <v:group id="_x0000_s1027" style="position:absolute;margin-left:61.25pt;margin-top:109.25pt;width:493.9pt;height:0;z-index:-251658240;mso-position-horizontal-relative:page;mso-position-vertical-relative:page" coordorigin="1225,2185" coordsize="9878,0">
            <v:shape id="_x0000_s1028" style="position:absolute;left:1225;top:2185;width:9878;height:0" coordorigin="1225,2185" coordsize="9878,0" path="m1225,2185r9878,e" filled="f" strokeweight="2.25pt">
              <v:path arrowok="t"/>
            </v:shape>
            <w10:wrap anchorx="page" anchory="page"/>
          </v:group>
        </w:pict>
      </w:r>
    </w:p>
    <w:p w14:paraId="06320440" w14:textId="77777777" w:rsidR="00FB1729" w:rsidRPr="00823AC0" w:rsidRDefault="00312BA0">
      <w:pPr>
        <w:ind w:left="3052" w:right="1181"/>
        <w:jc w:val="center"/>
        <w:rPr>
          <w:sz w:val="24"/>
          <w:szCs w:val="24"/>
        </w:rPr>
      </w:pPr>
      <w:r w:rsidRPr="00823AC0">
        <w:rPr>
          <w:sz w:val="24"/>
          <w:szCs w:val="24"/>
        </w:rPr>
        <w:t>K</w:t>
      </w:r>
      <w:r w:rsidRPr="00823AC0">
        <w:rPr>
          <w:spacing w:val="-1"/>
          <w:sz w:val="24"/>
          <w:szCs w:val="24"/>
        </w:rPr>
        <w:t>E</w:t>
      </w:r>
      <w:r w:rsidRPr="00823AC0">
        <w:rPr>
          <w:sz w:val="24"/>
          <w:szCs w:val="24"/>
        </w:rPr>
        <w:t>MEN</w:t>
      </w:r>
      <w:r w:rsidRPr="00823AC0">
        <w:rPr>
          <w:spacing w:val="-1"/>
          <w:sz w:val="24"/>
          <w:szCs w:val="24"/>
        </w:rPr>
        <w:t>T</w:t>
      </w:r>
      <w:r w:rsidRPr="00823AC0">
        <w:rPr>
          <w:sz w:val="24"/>
          <w:szCs w:val="24"/>
        </w:rPr>
        <w:t>E</w:t>
      </w:r>
      <w:r w:rsidRPr="00823AC0">
        <w:rPr>
          <w:spacing w:val="3"/>
          <w:sz w:val="24"/>
          <w:szCs w:val="24"/>
        </w:rPr>
        <w:t>R</w:t>
      </w:r>
      <w:r w:rsidRPr="00823AC0">
        <w:rPr>
          <w:spacing w:val="-3"/>
          <w:sz w:val="24"/>
          <w:szCs w:val="24"/>
        </w:rPr>
        <w:t>I</w:t>
      </w:r>
      <w:r w:rsidRPr="00823AC0">
        <w:rPr>
          <w:sz w:val="24"/>
          <w:szCs w:val="24"/>
        </w:rPr>
        <w:t>AN</w:t>
      </w:r>
      <w:r w:rsidRPr="00823AC0">
        <w:rPr>
          <w:spacing w:val="59"/>
          <w:sz w:val="24"/>
          <w:szCs w:val="24"/>
        </w:rPr>
        <w:t xml:space="preserve"> </w:t>
      </w:r>
      <w:r w:rsidRPr="00823AC0">
        <w:rPr>
          <w:spacing w:val="1"/>
          <w:sz w:val="24"/>
          <w:szCs w:val="24"/>
        </w:rPr>
        <w:t>P</w:t>
      </w:r>
      <w:r w:rsidRPr="00823AC0">
        <w:rPr>
          <w:sz w:val="24"/>
          <w:szCs w:val="24"/>
        </w:rPr>
        <w:t>E</w:t>
      </w:r>
      <w:r w:rsidRPr="00823AC0">
        <w:rPr>
          <w:spacing w:val="1"/>
          <w:sz w:val="24"/>
          <w:szCs w:val="24"/>
        </w:rPr>
        <w:t>N</w:t>
      </w:r>
      <w:r w:rsidRPr="00823AC0">
        <w:rPr>
          <w:spacing w:val="2"/>
          <w:sz w:val="24"/>
          <w:szCs w:val="24"/>
        </w:rPr>
        <w:t>D</w:t>
      </w:r>
      <w:r w:rsidRPr="00823AC0">
        <w:rPr>
          <w:spacing w:val="-3"/>
          <w:sz w:val="24"/>
          <w:szCs w:val="24"/>
        </w:rPr>
        <w:t>I</w:t>
      </w:r>
      <w:r w:rsidRPr="00823AC0">
        <w:rPr>
          <w:spacing w:val="2"/>
          <w:sz w:val="24"/>
          <w:szCs w:val="24"/>
        </w:rPr>
        <w:t>D</w:t>
      </w:r>
      <w:r w:rsidRPr="00823AC0">
        <w:rPr>
          <w:spacing w:val="-3"/>
          <w:sz w:val="24"/>
          <w:szCs w:val="24"/>
        </w:rPr>
        <w:t>I</w:t>
      </w:r>
      <w:r w:rsidRPr="00823AC0">
        <w:rPr>
          <w:sz w:val="24"/>
          <w:szCs w:val="24"/>
        </w:rPr>
        <w:t>K</w:t>
      </w:r>
      <w:r w:rsidRPr="00823AC0">
        <w:rPr>
          <w:spacing w:val="1"/>
          <w:sz w:val="24"/>
          <w:szCs w:val="24"/>
        </w:rPr>
        <w:t>A</w:t>
      </w:r>
      <w:r w:rsidRPr="00823AC0">
        <w:rPr>
          <w:sz w:val="24"/>
          <w:szCs w:val="24"/>
        </w:rPr>
        <w:t>N</w:t>
      </w:r>
      <w:r w:rsidRPr="00823AC0">
        <w:rPr>
          <w:spacing w:val="1"/>
          <w:sz w:val="24"/>
          <w:szCs w:val="24"/>
        </w:rPr>
        <w:t xml:space="preserve"> </w:t>
      </w:r>
      <w:r w:rsidRPr="00823AC0">
        <w:rPr>
          <w:sz w:val="24"/>
          <w:szCs w:val="24"/>
        </w:rPr>
        <w:t>DAN</w:t>
      </w:r>
      <w:r w:rsidRPr="00823AC0">
        <w:rPr>
          <w:spacing w:val="2"/>
          <w:sz w:val="24"/>
          <w:szCs w:val="24"/>
        </w:rPr>
        <w:t xml:space="preserve"> </w:t>
      </w:r>
      <w:r w:rsidRPr="00823AC0">
        <w:rPr>
          <w:sz w:val="24"/>
          <w:szCs w:val="24"/>
        </w:rPr>
        <w:t>K</w:t>
      </w:r>
      <w:r w:rsidRPr="00823AC0">
        <w:rPr>
          <w:spacing w:val="-1"/>
          <w:sz w:val="24"/>
          <w:szCs w:val="24"/>
        </w:rPr>
        <w:t>E</w:t>
      </w:r>
      <w:r w:rsidRPr="00823AC0">
        <w:rPr>
          <w:sz w:val="24"/>
          <w:szCs w:val="24"/>
        </w:rPr>
        <w:t>B</w:t>
      </w:r>
      <w:r w:rsidRPr="00823AC0">
        <w:rPr>
          <w:spacing w:val="2"/>
          <w:sz w:val="24"/>
          <w:szCs w:val="24"/>
        </w:rPr>
        <w:t>U</w:t>
      </w:r>
      <w:r w:rsidRPr="00823AC0">
        <w:rPr>
          <w:sz w:val="24"/>
          <w:szCs w:val="24"/>
        </w:rPr>
        <w:t>D</w:t>
      </w:r>
      <w:r w:rsidRPr="00823AC0">
        <w:rPr>
          <w:spacing w:val="-1"/>
          <w:sz w:val="24"/>
          <w:szCs w:val="24"/>
        </w:rPr>
        <w:t>A</w:t>
      </w:r>
      <w:r w:rsidRPr="00823AC0">
        <w:rPr>
          <w:sz w:val="24"/>
          <w:szCs w:val="24"/>
        </w:rPr>
        <w:t>Y</w:t>
      </w:r>
      <w:r w:rsidRPr="00823AC0">
        <w:rPr>
          <w:spacing w:val="-1"/>
          <w:sz w:val="24"/>
          <w:szCs w:val="24"/>
        </w:rPr>
        <w:t>A</w:t>
      </w:r>
      <w:r w:rsidRPr="00823AC0">
        <w:rPr>
          <w:sz w:val="24"/>
          <w:szCs w:val="24"/>
        </w:rPr>
        <w:t>AN</w:t>
      </w:r>
    </w:p>
    <w:p w14:paraId="47D9B343" w14:textId="77777777" w:rsidR="00FB1729" w:rsidRPr="00823AC0" w:rsidRDefault="00312BA0">
      <w:pPr>
        <w:spacing w:before="1"/>
        <w:ind w:left="4399" w:right="2527"/>
        <w:jc w:val="center"/>
        <w:rPr>
          <w:sz w:val="28"/>
          <w:szCs w:val="28"/>
        </w:rPr>
      </w:pPr>
      <w:r w:rsidRPr="00823AC0">
        <w:rPr>
          <w:spacing w:val="-1"/>
          <w:sz w:val="28"/>
          <w:szCs w:val="28"/>
        </w:rPr>
        <w:t>UN</w:t>
      </w:r>
      <w:r w:rsidRPr="00823AC0">
        <w:rPr>
          <w:sz w:val="28"/>
          <w:szCs w:val="28"/>
        </w:rPr>
        <w:t>I</w:t>
      </w:r>
      <w:r w:rsidRPr="00823AC0">
        <w:rPr>
          <w:spacing w:val="-1"/>
          <w:sz w:val="28"/>
          <w:szCs w:val="28"/>
        </w:rPr>
        <w:t>VE</w:t>
      </w:r>
      <w:r w:rsidRPr="00823AC0">
        <w:rPr>
          <w:sz w:val="28"/>
          <w:szCs w:val="28"/>
        </w:rPr>
        <w:t>RSI</w:t>
      </w:r>
      <w:r w:rsidRPr="00823AC0">
        <w:rPr>
          <w:spacing w:val="-1"/>
          <w:sz w:val="28"/>
          <w:szCs w:val="28"/>
        </w:rPr>
        <w:t>TA</w:t>
      </w:r>
      <w:r w:rsidRPr="00823AC0">
        <w:rPr>
          <w:sz w:val="28"/>
          <w:szCs w:val="28"/>
        </w:rPr>
        <w:t>S JEM</w:t>
      </w:r>
      <w:r w:rsidRPr="00823AC0">
        <w:rPr>
          <w:spacing w:val="-1"/>
          <w:sz w:val="28"/>
          <w:szCs w:val="28"/>
        </w:rPr>
        <w:t>BE</w:t>
      </w:r>
      <w:r w:rsidRPr="00823AC0">
        <w:rPr>
          <w:sz w:val="28"/>
          <w:szCs w:val="28"/>
        </w:rPr>
        <w:t>R</w:t>
      </w:r>
    </w:p>
    <w:p w14:paraId="05BEEB08" w14:textId="77777777" w:rsidR="00FB1729" w:rsidRPr="00823AC0" w:rsidRDefault="00DC1077">
      <w:pPr>
        <w:spacing w:before="5"/>
        <w:ind w:left="1925" w:right="60"/>
        <w:jc w:val="center"/>
        <w:rPr>
          <w:sz w:val="24"/>
          <w:szCs w:val="24"/>
        </w:rPr>
      </w:pPr>
      <w:r w:rsidRPr="00823AC0">
        <w:pict w14:anchorId="7D2C9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8.55pt;margin-top:19.1pt;width:81.35pt;height:82.9pt;z-index:-251659264;mso-position-horizontal-relative:page;mso-position-vertical-relative:page">
            <v:imagedata r:id="rId5" o:title=""/>
            <w10:wrap anchorx="page" anchory="page"/>
          </v:shape>
        </w:pict>
      </w:r>
      <w:r w:rsidR="00312BA0" w:rsidRPr="00823AC0">
        <w:rPr>
          <w:b/>
          <w:sz w:val="24"/>
          <w:szCs w:val="24"/>
        </w:rPr>
        <w:t>LE</w:t>
      </w:r>
      <w:r w:rsidR="00312BA0" w:rsidRPr="00823AC0">
        <w:rPr>
          <w:b/>
          <w:spacing w:val="-1"/>
          <w:sz w:val="24"/>
          <w:szCs w:val="24"/>
        </w:rPr>
        <w:t>M</w:t>
      </w:r>
      <w:r w:rsidR="00312BA0" w:rsidRPr="00823AC0">
        <w:rPr>
          <w:b/>
          <w:sz w:val="24"/>
          <w:szCs w:val="24"/>
        </w:rPr>
        <w:t>BA</w:t>
      </w:r>
      <w:r w:rsidR="00312BA0" w:rsidRPr="00823AC0">
        <w:rPr>
          <w:b/>
          <w:spacing w:val="-2"/>
          <w:sz w:val="24"/>
          <w:szCs w:val="24"/>
        </w:rPr>
        <w:t>G</w:t>
      </w:r>
      <w:r w:rsidR="00312BA0" w:rsidRPr="00823AC0">
        <w:rPr>
          <w:b/>
          <w:sz w:val="24"/>
          <w:szCs w:val="24"/>
        </w:rPr>
        <w:t>A</w:t>
      </w:r>
      <w:r w:rsidR="00312BA0" w:rsidRPr="00823AC0">
        <w:rPr>
          <w:b/>
          <w:spacing w:val="2"/>
          <w:sz w:val="24"/>
          <w:szCs w:val="24"/>
        </w:rPr>
        <w:t xml:space="preserve"> </w:t>
      </w:r>
      <w:r w:rsidR="00312BA0" w:rsidRPr="00823AC0">
        <w:rPr>
          <w:b/>
          <w:spacing w:val="-3"/>
          <w:sz w:val="24"/>
          <w:szCs w:val="24"/>
        </w:rPr>
        <w:t>P</w:t>
      </w:r>
      <w:r w:rsidR="00312BA0" w:rsidRPr="00823AC0">
        <w:rPr>
          <w:b/>
          <w:sz w:val="24"/>
          <w:szCs w:val="24"/>
        </w:rPr>
        <w:t>ENE</w:t>
      </w:r>
      <w:r w:rsidR="00312BA0" w:rsidRPr="00823AC0">
        <w:rPr>
          <w:b/>
          <w:spacing w:val="1"/>
          <w:sz w:val="24"/>
          <w:szCs w:val="24"/>
        </w:rPr>
        <w:t>L</w:t>
      </w:r>
      <w:r w:rsidR="00312BA0" w:rsidRPr="00823AC0">
        <w:rPr>
          <w:b/>
          <w:sz w:val="24"/>
          <w:szCs w:val="24"/>
        </w:rPr>
        <w:t>I</w:t>
      </w:r>
      <w:r w:rsidR="00312BA0" w:rsidRPr="00823AC0">
        <w:rPr>
          <w:b/>
          <w:spacing w:val="1"/>
          <w:sz w:val="24"/>
          <w:szCs w:val="24"/>
        </w:rPr>
        <w:t>T</w:t>
      </w:r>
      <w:r w:rsidR="00312BA0" w:rsidRPr="00823AC0">
        <w:rPr>
          <w:b/>
          <w:sz w:val="24"/>
          <w:szCs w:val="24"/>
        </w:rPr>
        <w:t>IAN</w:t>
      </w:r>
      <w:r w:rsidR="00312BA0" w:rsidRPr="00823AC0">
        <w:rPr>
          <w:b/>
          <w:spacing w:val="-1"/>
          <w:sz w:val="24"/>
          <w:szCs w:val="24"/>
        </w:rPr>
        <w:t xml:space="preserve"> </w:t>
      </w:r>
      <w:r w:rsidR="00312BA0" w:rsidRPr="00823AC0">
        <w:rPr>
          <w:b/>
          <w:sz w:val="24"/>
          <w:szCs w:val="24"/>
        </w:rPr>
        <w:t>D</w:t>
      </w:r>
      <w:r w:rsidR="00312BA0" w:rsidRPr="00823AC0">
        <w:rPr>
          <w:b/>
          <w:spacing w:val="-1"/>
          <w:sz w:val="24"/>
          <w:szCs w:val="24"/>
        </w:rPr>
        <w:t>A</w:t>
      </w:r>
      <w:r w:rsidR="00312BA0" w:rsidRPr="00823AC0">
        <w:rPr>
          <w:b/>
          <w:sz w:val="24"/>
          <w:szCs w:val="24"/>
        </w:rPr>
        <w:t>N</w:t>
      </w:r>
      <w:r w:rsidR="00312BA0" w:rsidRPr="00823AC0">
        <w:rPr>
          <w:b/>
          <w:spacing w:val="2"/>
          <w:sz w:val="24"/>
          <w:szCs w:val="24"/>
        </w:rPr>
        <w:t xml:space="preserve"> </w:t>
      </w:r>
      <w:r w:rsidR="00312BA0" w:rsidRPr="00823AC0">
        <w:rPr>
          <w:b/>
          <w:spacing w:val="-3"/>
          <w:sz w:val="24"/>
          <w:szCs w:val="24"/>
        </w:rPr>
        <w:t>P</w:t>
      </w:r>
      <w:r w:rsidR="00312BA0" w:rsidRPr="00823AC0">
        <w:rPr>
          <w:b/>
          <w:sz w:val="24"/>
          <w:szCs w:val="24"/>
        </w:rPr>
        <w:t>E</w:t>
      </w:r>
      <w:r w:rsidR="00312BA0" w:rsidRPr="00823AC0">
        <w:rPr>
          <w:b/>
          <w:spacing w:val="2"/>
          <w:sz w:val="24"/>
          <w:szCs w:val="24"/>
        </w:rPr>
        <w:t>N</w:t>
      </w:r>
      <w:r w:rsidR="00312BA0" w:rsidRPr="00823AC0">
        <w:rPr>
          <w:b/>
          <w:spacing w:val="-2"/>
          <w:sz w:val="24"/>
          <w:szCs w:val="24"/>
        </w:rPr>
        <w:t>G</w:t>
      </w:r>
      <w:r w:rsidR="00312BA0" w:rsidRPr="00823AC0">
        <w:rPr>
          <w:b/>
          <w:sz w:val="24"/>
          <w:szCs w:val="24"/>
        </w:rPr>
        <w:t>ABDI</w:t>
      </w:r>
      <w:r w:rsidR="00312BA0" w:rsidRPr="00823AC0">
        <w:rPr>
          <w:b/>
          <w:spacing w:val="2"/>
          <w:sz w:val="24"/>
          <w:szCs w:val="24"/>
        </w:rPr>
        <w:t>A</w:t>
      </w:r>
      <w:r w:rsidR="00312BA0" w:rsidRPr="00823AC0">
        <w:rPr>
          <w:b/>
          <w:sz w:val="24"/>
          <w:szCs w:val="24"/>
        </w:rPr>
        <w:t xml:space="preserve">N </w:t>
      </w:r>
      <w:r w:rsidR="00312BA0" w:rsidRPr="00823AC0">
        <w:rPr>
          <w:b/>
          <w:spacing w:val="-2"/>
          <w:sz w:val="24"/>
          <w:szCs w:val="24"/>
        </w:rPr>
        <w:t>K</w:t>
      </w:r>
      <w:r w:rsidR="00312BA0" w:rsidRPr="00823AC0">
        <w:rPr>
          <w:b/>
          <w:spacing w:val="3"/>
          <w:sz w:val="24"/>
          <w:szCs w:val="24"/>
        </w:rPr>
        <w:t>E</w:t>
      </w:r>
      <w:r w:rsidR="00312BA0" w:rsidRPr="00823AC0">
        <w:rPr>
          <w:b/>
          <w:spacing w:val="-3"/>
          <w:sz w:val="24"/>
          <w:szCs w:val="24"/>
        </w:rPr>
        <w:t>P</w:t>
      </w:r>
      <w:r w:rsidR="00312BA0" w:rsidRPr="00823AC0">
        <w:rPr>
          <w:b/>
          <w:sz w:val="24"/>
          <w:szCs w:val="24"/>
        </w:rPr>
        <w:t>A</w:t>
      </w:r>
      <w:r w:rsidR="00312BA0" w:rsidRPr="00823AC0">
        <w:rPr>
          <w:b/>
          <w:spacing w:val="-1"/>
          <w:sz w:val="24"/>
          <w:szCs w:val="24"/>
        </w:rPr>
        <w:t>D</w:t>
      </w:r>
      <w:r w:rsidR="00312BA0" w:rsidRPr="00823AC0">
        <w:rPr>
          <w:b/>
          <w:sz w:val="24"/>
          <w:szCs w:val="24"/>
        </w:rPr>
        <w:t>A</w:t>
      </w:r>
      <w:r w:rsidR="00312BA0" w:rsidRPr="00823AC0">
        <w:rPr>
          <w:b/>
          <w:spacing w:val="2"/>
          <w:sz w:val="24"/>
          <w:szCs w:val="24"/>
        </w:rPr>
        <w:t xml:space="preserve"> </w:t>
      </w:r>
      <w:r w:rsidR="00312BA0" w:rsidRPr="00823AC0">
        <w:rPr>
          <w:b/>
          <w:spacing w:val="-1"/>
          <w:sz w:val="24"/>
          <w:szCs w:val="24"/>
        </w:rPr>
        <w:t>M</w:t>
      </w:r>
      <w:r w:rsidR="00312BA0" w:rsidRPr="00823AC0">
        <w:rPr>
          <w:b/>
          <w:sz w:val="24"/>
          <w:szCs w:val="24"/>
        </w:rPr>
        <w:t>ASYA</w:t>
      </w:r>
      <w:r w:rsidR="00312BA0" w:rsidRPr="00823AC0">
        <w:rPr>
          <w:b/>
          <w:spacing w:val="1"/>
          <w:sz w:val="24"/>
          <w:szCs w:val="24"/>
        </w:rPr>
        <w:t>R</w:t>
      </w:r>
      <w:r w:rsidR="00312BA0" w:rsidRPr="00823AC0">
        <w:rPr>
          <w:b/>
          <w:sz w:val="24"/>
          <w:szCs w:val="24"/>
        </w:rPr>
        <w:t>A</w:t>
      </w:r>
      <w:r w:rsidR="00312BA0" w:rsidRPr="00823AC0">
        <w:rPr>
          <w:b/>
          <w:spacing w:val="-2"/>
          <w:sz w:val="24"/>
          <w:szCs w:val="24"/>
        </w:rPr>
        <w:t>K</w:t>
      </w:r>
      <w:r w:rsidR="00312BA0" w:rsidRPr="00823AC0">
        <w:rPr>
          <w:b/>
          <w:sz w:val="24"/>
          <w:szCs w:val="24"/>
        </w:rPr>
        <w:t>AT</w:t>
      </w:r>
    </w:p>
    <w:p w14:paraId="084B55A5" w14:textId="77777777" w:rsidR="00FB1729" w:rsidRPr="00823AC0" w:rsidRDefault="00312BA0">
      <w:pPr>
        <w:spacing w:line="260" w:lineRule="exact"/>
        <w:ind w:left="2466" w:right="734"/>
        <w:jc w:val="center"/>
        <w:rPr>
          <w:rFonts w:eastAsia="Calibri"/>
          <w:sz w:val="22"/>
          <w:szCs w:val="22"/>
        </w:rPr>
      </w:pPr>
      <w:r w:rsidRPr="00823AC0">
        <w:rPr>
          <w:rFonts w:eastAsia="Calibri"/>
          <w:spacing w:val="-1"/>
          <w:sz w:val="22"/>
          <w:szCs w:val="22"/>
        </w:rPr>
        <w:t>J</w:t>
      </w:r>
      <w:r w:rsidRPr="00823AC0">
        <w:rPr>
          <w:rFonts w:eastAsia="Calibri"/>
          <w:sz w:val="22"/>
          <w:szCs w:val="22"/>
        </w:rPr>
        <w:t>l.</w:t>
      </w:r>
      <w:r w:rsidRPr="00823AC0">
        <w:rPr>
          <w:rFonts w:eastAsia="Calibri"/>
          <w:spacing w:val="-3"/>
          <w:sz w:val="22"/>
          <w:szCs w:val="22"/>
        </w:rPr>
        <w:t xml:space="preserve"> </w:t>
      </w:r>
      <w:r w:rsidRPr="00823AC0">
        <w:rPr>
          <w:rFonts w:eastAsia="Calibri"/>
          <w:sz w:val="22"/>
          <w:szCs w:val="22"/>
        </w:rPr>
        <w:t>Kali</w:t>
      </w:r>
      <w:r w:rsidRPr="00823AC0">
        <w:rPr>
          <w:rFonts w:eastAsia="Calibri"/>
          <w:spacing w:val="-1"/>
          <w:sz w:val="22"/>
          <w:szCs w:val="22"/>
        </w:rPr>
        <w:t>m</w:t>
      </w:r>
      <w:r w:rsidRPr="00823AC0">
        <w:rPr>
          <w:rFonts w:eastAsia="Calibri"/>
          <w:sz w:val="22"/>
          <w:szCs w:val="22"/>
        </w:rPr>
        <w:t>a</w:t>
      </w:r>
      <w:r w:rsidRPr="00823AC0">
        <w:rPr>
          <w:rFonts w:eastAsia="Calibri"/>
          <w:spacing w:val="-1"/>
          <w:sz w:val="22"/>
          <w:szCs w:val="22"/>
        </w:rPr>
        <w:t>n</w:t>
      </w:r>
      <w:r w:rsidRPr="00823AC0">
        <w:rPr>
          <w:rFonts w:eastAsia="Calibri"/>
          <w:sz w:val="22"/>
          <w:szCs w:val="22"/>
        </w:rPr>
        <w:t xml:space="preserve">tan </w:t>
      </w:r>
      <w:r w:rsidRPr="00823AC0">
        <w:rPr>
          <w:rFonts w:eastAsia="Calibri"/>
          <w:spacing w:val="-1"/>
          <w:sz w:val="22"/>
          <w:szCs w:val="22"/>
        </w:rPr>
        <w:t>N</w:t>
      </w:r>
      <w:r w:rsidRPr="00823AC0">
        <w:rPr>
          <w:rFonts w:eastAsia="Calibri"/>
          <w:spacing w:val="1"/>
          <w:sz w:val="22"/>
          <w:szCs w:val="22"/>
        </w:rPr>
        <w:t>o</w:t>
      </w:r>
      <w:r w:rsidRPr="00823AC0">
        <w:rPr>
          <w:rFonts w:eastAsia="Calibri"/>
          <w:sz w:val="22"/>
          <w:szCs w:val="22"/>
        </w:rPr>
        <w:t>.</w:t>
      </w:r>
      <w:r w:rsidRPr="00823AC0">
        <w:rPr>
          <w:rFonts w:eastAsia="Calibri"/>
          <w:spacing w:val="-3"/>
          <w:sz w:val="22"/>
          <w:szCs w:val="22"/>
        </w:rPr>
        <w:t xml:space="preserve"> </w:t>
      </w:r>
      <w:r w:rsidRPr="00823AC0">
        <w:rPr>
          <w:rFonts w:eastAsia="Calibri"/>
          <w:spacing w:val="-1"/>
          <w:sz w:val="22"/>
          <w:szCs w:val="22"/>
        </w:rPr>
        <w:t>3</w:t>
      </w:r>
      <w:r w:rsidRPr="00823AC0">
        <w:rPr>
          <w:rFonts w:eastAsia="Calibri"/>
          <w:sz w:val="22"/>
          <w:szCs w:val="22"/>
        </w:rPr>
        <w:t>7</w:t>
      </w:r>
      <w:r w:rsidRPr="00823AC0">
        <w:rPr>
          <w:rFonts w:eastAsia="Calibri"/>
          <w:spacing w:val="1"/>
          <w:sz w:val="22"/>
          <w:szCs w:val="22"/>
        </w:rPr>
        <w:t xml:space="preserve"> </w:t>
      </w:r>
      <w:proofErr w:type="spellStart"/>
      <w:r w:rsidRPr="00823AC0">
        <w:rPr>
          <w:rFonts w:eastAsia="Calibri"/>
          <w:spacing w:val="-3"/>
          <w:sz w:val="22"/>
          <w:szCs w:val="22"/>
        </w:rPr>
        <w:t>J</w:t>
      </w:r>
      <w:r w:rsidRPr="00823AC0">
        <w:rPr>
          <w:rFonts w:eastAsia="Calibri"/>
          <w:sz w:val="22"/>
          <w:szCs w:val="22"/>
        </w:rPr>
        <w:t>e</w:t>
      </w:r>
      <w:r w:rsidRPr="00823AC0">
        <w:rPr>
          <w:rFonts w:eastAsia="Calibri"/>
          <w:spacing w:val="1"/>
          <w:sz w:val="22"/>
          <w:szCs w:val="22"/>
        </w:rPr>
        <w:t>m</w:t>
      </w:r>
      <w:r w:rsidRPr="00823AC0">
        <w:rPr>
          <w:rFonts w:eastAsia="Calibri"/>
          <w:spacing w:val="-1"/>
          <w:sz w:val="22"/>
          <w:szCs w:val="22"/>
        </w:rPr>
        <w:t>b</w:t>
      </w:r>
      <w:r w:rsidRPr="00823AC0">
        <w:rPr>
          <w:rFonts w:eastAsia="Calibri"/>
          <w:sz w:val="22"/>
          <w:szCs w:val="22"/>
        </w:rPr>
        <w:t>er</w:t>
      </w:r>
      <w:proofErr w:type="spellEnd"/>
      <w:r w:rsidRPr="00823AC0">
        <w:rPr>
          <w:rFonts w:eastAsia="Calibri"/>
          <w:spacing w:val="-2"/>
          <w:sz w:val="22"/>
          <w:szCs w:val="22"/>
        </w:rPr>
        <w:t xml:space="preserve"> </w:t>
      </w:r>
      <w:r w:rsidRPr="00823AC0">
        <w:rPr>
          <w:rFonts w:eastAsia="Calibri"/>
          <w:spacing w:val="1"/>
          <w:sz w:val="22"/>
          <w:szCs w:val="22"/>
        </w:rPr>
        <w:t>T</w:t>
      </w:r>
      <w:r w:rsidRPr="00823AC0">
        <w:rPr>
          <w:rFonts w:eastAsia="Calibri"/>
          <w:sz w:val="22"/>
          <w:szCs w:val="22"/>
        </w:rPr>
        <w:t>el</w:t>
      </w:r>
      <w:r w:rsidRPr="00823AC0">
        <w:rPr>
          <w:rFonts w:eastAsia="Calibri"/>
          <w:spacing w:val="-1"/>
          <w:sz w:val="22"/>
          <w:szCs w:val="22"/>
        </w:rPr>
        <w:t>p</w:t>
      </w:r>
      <w:r w:rsidRPr="00823AC0">
        <w:rPr>
          <w:rFonts w:eastAsia="Calibri"/>
          <w:sz w:val="22"/>
          <w:szCs w:val="22"/>
        </w:rPr>
        <w:t>.</w:t>
      </w:r>
      <w:r w:rsidRPr="00823AC0">
        <w:rPr>
          <w:rFonts w:eastAsia="Calibri"/>
          <w:spacing w:val="-2"/>
          <w:sz w:val="22"/>
          <w:szCs w:val="22"/>
        </w:rPr>
        <w:t xml:space="preserve"> </w:t>
      </w:r>
      <w:r w:rsidRPr="00823AC0">
        <w:rPr>
          <w:rFonts w:eastAsia="Calibri"/>
          <w:spacing w:val="1"/>
          <w:sz w:val="22"/>
          <w:szCs w:val="22"/>
        </w:rPr>
        <w:t>0</w:t>
      </w:r>
      <w:r w:rsidRPr="00823AC0">
        <w:rPr>
          <w:rFonts w:eastAsia="Calibri"/>
          <w:spacing w:val="-2"/>
          <w:sz w:val="22"/>
          <w:szCs w:val="22"/>
        </w:rPr>
        <w:t>3</w:t>
      </w:r>
      <w:r w:rsidRPr="00823AC0">
        <w:rPr>
          <w:rFonts w:eastAsia="Calibri"/>
          <w:spacing w:val="1"/>
          <w:sz w:val="22"/>
          <w:szCs w:val="22"/>
        </w:rPr>
        <w:t>3</w:t>
      </w:r>
      <w:r w:rsidRPr="00823AC0">
        <w:rPr>
          <w:rFonts w:eastAsia="Calibri"/>
          <w:spacing w:val="3"/>
          <w:sz w:val="22"/>
          <w:szCs w:val="22"/>
        </w:rPr>
        <w:t>1</w:t>
      </w:r>
      <w:r w:rsidRPr="00823AC0">
        <w:rPr>
          <w:rFonts w:eastAsia="Calibri"/>
          <w:spacing w:val="-3"/>
          <w:sz w:val="22"/>
          <w:szCs w:val="22"/>
        </w:rPr>
        <w:t>-</w:t>
      </w:r>
      <w:r w:rsidRPr="00823AC0">
        <w:rPr>
          <w:rFonts w:eastAsia="Calibri"/>
          <w:spacing w:val="1"/>
          <w:sz w:val="22"/>
          <w:szCs w:val="22"/>
        </w:rPr>
        <w:t>3</w:t>
      </w:r>
      <w:r w:rsidRPr="00823AC0">
        <w:rPr>
          <w:rFonts w:eastAsia="Calibri"/>
          <w:spacing w:val="-2"/>
          <w:sz w:val="22"/>
          <w:szCs w:val="22"/>
        </w:rPr>
        <w:t>37</w:t>
      </w:r>
      <w:r w:rsidRPr="00823AC0">
        <w:rPr>
          <w:rFonts w:eastAsia="Calibri"/>
          <w:spacing w:val="1"/>
          <w:sz w:val="22"/>
          <w:szCs w:val="22"/>
        </w:rPr>
        <w:t>8</w:t>
      </w:r>
      <w:r w:rsidRPr="00823AC0">
        <w:rPr>
          <w:rFonts w:eastAsia="Calibri"/>
          <w:spacing w:val="-2"/>
          <w:sz w:val="22"/>
          <w:szCs w:val="22"/>
        </w:rPr>
        <w:t>1</w:t>
      </w:r>
      <w:r w:rsidRPr="00823AC0">
        <w:rPr>
          <w:rFonts w:eastAsia="Calibri"/>
          <w:spacing w:val="1"/>
          <w:sz w:val="22"/>
          <w:szCs w:val="22"/>
        </w:rPr>
        <w:t>8</w:t>
      </w:r>
      <w:r w:rsidRPr="00823AC0">
        <w:rPr>
          <w:rFonts w:eastAsia="Calibri"/>
          <w:sz w:val="22"/>
          <w:szCs w:val="22"/>
        </w:rPr>
        <w:t>,</w:t>
      </w:r>
      <w:r w:rsidRPr="00823AC0">
        <w:rPr>
          <w:rFonts w:eastAsia="Calibri"/>
          <w:spacing w:val="-2"/>
          <w:sz w:val="22"/>
          <w:szCs w:val="22"/>
        </w:rPr>
        <w:t xml:space="preserve"> </w:t>
      </w:r>
      <w:r w:rsidRPr="00823AC0">
        <w:rPr>
          <w:rFonts w:eastAsia="Calibri"/>
          <w:spacing w:val="1"/>
          <w:sz w:val="22"/>
          <w:szCs w:val="22"/>
        </w:rPr>
        <w:t>3</w:t>
      </w:r>
      <w:r w:rsidRPr="00823AC0">
        <w:rPr>
          <w:rFonts w:eastAsia="Calibri"/>
          <w:spacing w:val="-2"/>
          <w:sz w:val="22"/>
          <w:szCs w:val="22"/>
        </w:rPr>
        <w:t>3</w:t>
      </w:r>
      <w:r w:rsidRPr="00823AC0">
        <w:rPr>
          <w:rFonts w:eastAsia="Calibri"/>
          <w:spacing w:val="1"/>
          <w:sz w:val="22"/>
          <w:szCs w:val="22"/>
        </w:rPr>
        <w:t>9</w:t>
      </w:r>
      <w:r w:rsidRPr="00823AC0">
        <w:rPr>
          <w:rFonts w:eastAsia="Calibri"/>
          <w:spacing w:val="-2"/>
          <w:sz w:val="22"/>
          <w:szCs w:val="22"/>
        </w:rPr>
        <w:t>3</w:t>
      </w:r>
      <w:r w:rsidRPr="00823AC0">
        <w:rPr>
          <w:rFonts w:eastAsia="Calibri"/>
          <w:spacing w:val="1"/>
          <w:sz w:val="22"/>
          <w:szCs w:val="22"/>
        </w:rPr>
        <w:t>8</w:t>
      </w:r>
      <w:r w:rsidRPr="00823AC0">
        <w:rPr>
          <w:rFonts w:eastAsia="Calibri"/>
          <w:sz w:val="22"/>
          <w:szCs w:val="22"/>
        </w:rPr>
        <w:t>5</w:t>
      </w:r>
      <w:r w:rsidRPr="00823AC0">
        <w:rPr>
          <w:rFonts w:eastAsia="Calibri"/>
          <w:spacing w:val="1"/>
          <w:sz w:val="22"/>
          <w:szCs w:val="22"/>
        </w:rPr>
        <w:t xml:space="preserve"> </w:t>
      </w:r>
      <w:r w:rsidRPr="00823AC0">
        <w:rPr>
          <w:rFonts w:eastAsia="Calibri"/>
          <w:sz w:val="22"/>
          <w:szCs w:val="22"/>
        </w:rPr>
        <w:t>F</w:t>
      </w:r>
      <w:r w:rsidRPr="00823AC0">
        <w:rPr>
          <w:rFonts w:eastAsia="Calibri"/>
          <w:spacing w:val="-3"/>
          <w:sz w:val="22"/>
          <w:szCs w:val="22"/>
        </w:rPr>
        <w:t>a</w:t>
      </w:r>
      <w:r w:rsidRPr="00823AC0">
        <w:rPr>
          <w:rFonts w:eastAsia="Calibri"/>
          <w:sz w:val="22"/>
          <w:szCs w:val="22"/>
        </w:rPr>
        <w:t xml:space="preserve">x. </w:t>
      </w:r>
      <w:r w:rsidRPr="00823AC0">
        <w:rPr>
          <w:rFonts w:eastAsia="Calibri"/>
          <w:spacing w:val="-1"/>
          <w:sz w:val="22"/>
          <w:szCs w:val="22"/>
        </w:rPr>
        <w:t>0</w:t>
      </w:r>
      <w:r w:rsidRPr="00823AC0">
        <w:rPr>
          <w:rFonts w:eastAsia="Calibri"/>
          <w:spacing w:val="1"/>
          <w:sz w:val="22"/>
          <w:szCs w:val="22"/>
        </w:rPr>
        <w:t>3</w:t>
      </w:r>
      <w:r w:rsidRPr="00823AC0">
        <w:rPr>
          <w:rFonts w:eastAsia="Calibri"/>
          <w:spacing w:val="-2"/>
          <w:sz w:val="22"/>
          <w:szCs w:val="22"/>
        </w:rPr>
        <w:t>3</w:t>
      </w:r>
      <w:r w:rsidRPr="00823AC0">
        <w:rPr>
          <w:rFonts w:eastAsia="Calibri"/>
          <w:spacing w:val="3"/>
          <w:sz w:val="22"/>
          <w:szCs w:val="22"/>
        </w:rPr>
        <w:t>1</w:t>
      </w:r>
      <w:r w:rsidRPr="00823AC0">
        <w:rPr>
          <w:rFonts w:eastAsia="Calibri"/>
          <w:spacing w:val="-3"/>
          <w:sz w:val="22"/>
          <w:szCs w:val="22"/>
        </w:rPr>
        <w:t>-</w:t>
      </w:r>
      <w:r w:rsidRPr="00823AC0">
        <w:rPr>
          <w:rFonts w:eastAsia="Calibri"/>
          <w:spacing w:val="1"/>
          <w:sz w:val="22"/>
          <w:szCs w:val="22"/>
        </w:rPr>
        <w:t>3</w:t>
      </w:r>
      <w:r w:rsidRPr="00823AC0">
        <w:rPr>
          <w:rFonts w:eastAsia="Calibri"/>
          <w:spacing w:val="-2"/>
          <w:sz w:val="22"/>
          <w:szCs w:val="22"/>
        </w:rPr>
        <w:t>3</w:t>
      </w:r>
      <w:r w:rsidRPr="00823AC0">
        <w:rPr>
          <w:rFonts w:eastAsia="Calibri"/>
          <w:spacing w:val="1"/>
          <w:sz w:val="22"/>
          <w:szCs w:val="22"/>
        </w:rPr>
        <w:t>7</w:t>
      </w:r>
      <w:r w:rsidRPr="00823AC0">
        <w:rPr>
          <w:rFonts w:eastAsia="Calibri"/>
          <w:spacing w:val="-2"/>
          <w:sz w:val="22"/>
          <w:szCs w:val="22"/>
        </w:rPr>
        <w:t>8</w:t>
      </w:r>
      <w:r w:rsidRPr="00823AC0">
        <w:rPr>
          <w:rFonts w:eastAsia="Calibri"/>
          <w:spacing w:val="1"/>
          <w:sz w:val="22"/>
          <w:szCs w:val="22"/>
        </w:rPr>
        <w:t>1</w:t>
      </w:r>
      <w:r w:rsidRPr="00823AC0">
        <w:rPr>
          <w:rFonts w:eastAsia="Calibri"/>
          <w:sz w:val="22"/>
          <w:szCs w:val="22"/>
        </w:rPr>
        <w:t>8</w:t>
      </w:r>
    </w:p>
    <w:p w14:paraId="4D215636" w14:textId="4CA03B34" w:rsidR="00FB1729" w:rsidRPr="00823AC0" w:rsidRDefault="00312BA0">
      <w:pPr>
        <w:spacing w:line="260" w:lineRule="exact"/>
        <w:ind w:left="4205" w:right="2229"/>
        <w:jc w:val="center"/>
        <w:rPr>
          <w:sz w:val="24"/>
          <w:szCs w:val="24"/>
        </w:rPr>
      </w:pPr>
      <w:proofErr w:type="gramStart"/>
      <w:r w:rsidRPr="00823AC0">
        <w:rPr>
          <w:sz w:val="24"/>
          <w:szCs w:val="24"/>
        </w:rPr>
        <w:t>Em</w:t>
      </w:r>
      <w:r w:rsidRPr="00823AC0">
        <w:rPr>
          <w:spacing w:val="-1"/>
          <w:sz w:val="24"/>
          <w:szCs w:val="24"/>
        </w:rPr>
        <w:t>a</w:t>
      </w:r>
      <w:r w:rsidRPr="00823AC0">
        <w:rPr>
          <w:sz w:val="24"/>
          <w:szCs w:val="24"/>
        </w:rPr>
        <w:t>il</w:t>
      </w:r>
      <w:r w:rsidRPr="00823AC0">
        <w:rPr>
          <w:spacing w:val="1"/>
          <w:sz w:val="24"/>
          <w:szCs w:val="24"/>
        </w:rPr>
        <w:t xml:space="preserve"> </w:t>
      </w:r>
      <w:r w:rsidRPr="00823AC0">
        <w:rPr>
          <w:sz w:val="24"/>
          <w:szCs w:val="24"/>
        </w:rPr>
        <w:t>:</w:t>
      </w:r>
      <w:proofErr w:type="gramEnd"/>
      <w:r w:rsidRPr="00823AC0">
        <w:rPr>
          <w:sz w:val="24"/>
          <w:szCs w:val="24"/>
        </w:rPr>
        <w:t xml:space="preserve"> </w:t>
      </w:r>
      <w:r w:rsidR="00823AC0" w:rsidRPr="00823AC0">
        <w:rPr>
          <w:sz w:val="24"/>
          <w:szCs w:val="24"/>
        </w:rPr>
        <w:t>lp2m@unej.ac.id</w:t>
      </w:r>
    </w:p>
    <w:p w14:paraId="12F52319" w14:textId="77777777" w:rsidR="00FB1729" w:rsidRPr="00823AC0" w:rsidRDefault="00FB1729">
      <w:pPr>
        <w:spacing w:line="160" w:lineRule="exact"/>
        <w:rPr>
          <w:sz w:val="16"/>
          <w:szCs w:val="16"/>
        </w:rPr>
      </w:pPr>
    </w:p>
    <w:p w14:paraId="61502283" w14:textId="77777777" w:rsidR="00FB1729" w:rsidRPr="00823AC0" w:rsidRDefault="00FB1729">
      <w:pPr>
        <w:spacing w:line="200" w:lineRule="exact"/>
      </w:pPr>
    </w:p>
    <w:p w14:paraId="5A48F0C7" w14:textId="77777777" w:rsidR="00FB1729" w:rsidRPr="00823AC0" w:rsidRDefault="00FB1729">
      <w:pPr>
        <w:spacing w:line="200" w:lineRule="exact"/>
      </w:pPr>
    </w:p>
    <w:p w14:paraId="73F5DE06" w14:textId="77777777" w:rsidR="000C02BE" w:rsidRDefault="00312BA0" w:rsidP="000C02BE">
      <w:pPr>
        <w:ind w:left="1276" w:right="219" w:firstLine="142"/>
        <w:jc w:val="center"/>
        <w:rPr>
          <w:rFonts w:eastAsia="Cambria"/>
          <w:b/>
          <w:bCs/>
          <w:sz w:val="24"/>
          <w:szCs w:val="24"/>
        </w:rPr>
      </w:pPr>
      <w:r w:rsidRPr="00823AC0">
        <w:rPr>
          <w:rFonts w:eastAsia="Cambria"/>
          <w:b/>
          <w:bCs/>
          <w:spacing w:val="1"/>
          <w:sz w:val="24"/>
          <w:szCs w:val="24"/>
        </w:rPr>
        <w:t>F</w:t>
      </w:r>
      <w:r w:rsidRPr="00823AC0">
        <w:rPr>
          <w:rFonts w:eastAsia="Cambria"/>
          <w:b/>
          <w:bCs/>
          <w:sz w:val="24"/>
          <w:szCs w:val="24"/>
        </w:rPr>
        <w:t>O</w:t>
      </w:r>
      <w:r w:rsidRPr="00823AC0">
        <w:rPr>
          <w:rFonts w:eastAsia="Cambria"/>
          <w:b/>
          <w:bCs/>
          <w:spacing w:val="-1"/>
          <w:sz w:val="24"/>
          <w:szCs w:val="24"/>
        </w:rPr>
        <w:t>R</w:t>
      </w:r>
      <w:r w:rsidRPr="00823AC0">
        <w:rPr>
          <w:rFonts w:eastAsia="Cambria"/>
          <w:b/>
          <w:bCs/>
          <w:sz w:val="24"/>
          <w:szCs w:val="24"/>
        </w:rPr>
        <w:t>M</w:t>
      </w:r>
      <w:r w:rsidRPr="00823AC0">
        <w:rPr>
          <w:rFonts w:eastAsia="Cambria"/>
          <w:b/>
          <w:bCs/>
          <w:spacing w:val="1"/>
          <w:sz w:val="24"/>
          <w:szCs w:val="24"/>
        </w:rPr>
        <w:t xml:space="preserve"> </w:t>
      </w:r>
      <w:r w:rsidRPr="00823AC0">
        <w:rPr>
          <w:rFonts w:eastAsia="Cambria"/>
          <w:b/>
          <w:bCs/>
          <w:sz w:val="24"/>
          <w:szCs w:val="24"/>
        </w:rPr>
        <w:t>K</w:t>
      </w:r>
      <w:r w:rsidRPr="00823AC0">
        <w:rPr>
          <w:rFonts w:eastAsia="Cambria"/>
          <w:b/>
          <w:bCs/>
          <w:spacing w:val="1"/>
          <w:sz w:val="24"/>
          <w:szCs w:val="24"/>
        </w:rPr>
        <w:t>E</w:t>
      </w:r>
      <w:r w:rsidRPr="00823AC0">
        <w:rPr>
          <w:rFonts w:eastAsia="Cambria"/>
          <w:b/>
          <w:bCs/>
          <w:spacing w:val="-1"/>
          <w:sz w:val="24"/>
          <w:szCs w:val="24"/>
        </w:rPr>
        <w:t>S</w:t>
      </w:r>
      <w:r w:rsidRPr="00823AC0">
        <w:rPr>
          <w:rFonts w:eastAsia="Cambria"/>
          <w:b/>
          <w:bCs/>
          <w:spacing w:val="1"/>
          <w:sz w:val="24"/>
          <w:szCs w:val="24"/>
        </w:rPr>
        <w:t>E</w:t>
      </w:r>
      <w:r w:rsidRPr="00823AC0">
        <w:rPr>
          <w:rFonts w:eastAsia="Cambria"/>
          <w:b/>
          <w:bCs/>
          <w:sz w:val="24"/>
          <w:szCs w:val="24"/>
        </w:rPr>
        <w:t>D</w:t>
      </w:r>
      <w:r w:rsidRPr="00823AC0">
        <w:rPr>
          <w:rFonts w:eastAsia="Cambria"/>
          <w:b/>
          <w:bCs/>
          <w:spacing w:val="-1"/>
          <w:sz w:val="24"/>
          <w:szCs w:val="24"/>
        </w:rPr>
        <w:t>IAA</w:t>
      </w:r>
      <w:r w:rsidRPr="00823AC0">
        <w:rPr>
          <w:rFonts w:eastAsia="Cambria"/>
          <w:b/>
          <w:bCs/>
          <w:sz w:val="24"/>
          <w:szCs w:val="24"/>
        </w:rPr>
        <w:t>N S</w:t>
      </w:r>
      <w:r w:rsidRPr="00823AC0">
        <w:rPr>
          <w:rFonts w:eastAsia="Cambria"/>
          <w:b/>
          <w:bCs/>
          <w:spacing w:val="2"/>
          <w:sz w:val="24"/>
          <w:szCs w:val="24"/>
        </w:rPr>
        <w:t>E</w:t>
      </w:r>
      <w:r w:rsidRPr="00823AC0">
        <w:rPr>
          <w:rFonts w:eastAsia="Cambria"/>
          <w:b/>
          <w:bCs/>
          <w:sz w:val="24"/>
          <w:szCs w:val="24"/>
        </w:rPr>
        <w:t>B</w:t>
      </w:r>
      <w:r w:rsidRPr="00823AC0">
        <w:rPr>
          <w:rFonts w:eastAsia="Cambria"/>
          <w:b/>
          <w:bCs/>
          <w:spacing w:val="-1"/>
          <w:sz w:val="24"/>
          <w:szCs w:val="24"/>
        </w:rPr>
        <w:t>A</w:t>
      </w:r>
      <w:r w:rsidRPr="00823AC0">
        <w:rPr>
          <w:rFonts w:eastAsia="Cambria"/>
          <w:b/>
          <w:bCs/>
          <w:sz w:val="24"/>
          <w:szCs w:val="24"/>
        </w:rPr>
        <w:t>G</w:t>
      </w:r>
      <w:r w:rsidRPr="00823AC0">
        <w:rPr>
          <w:rFonts w:eastAsia="Cambria"/>
          <w:b/>
          <w:bCs/>
          <w:spacing w:val="-1"/>
          <w:sz w:val="24"/>
          <w:szCs w:val="24"/>
        </w:rPr>
        <w:t>A</w:t>
      </w:r>
      <w:r w:rsidRPr="00823AC0">
        <w:rPr>
          <w:rFonts w:eastAsia="Cambria"/>
          <w:b/>
          <w:bCs/>
          <w:sz w:val="24"/>
          <w:szCs w:val="24"/>
        </w:rPr>
        <w:t>I</w:t>
      </w:r>
      <w:r w:rsidRPr="00823AC0">
        <w:rPr>
          <w:rFonts w:eastAsia="Cambria"/>
          <w:b/>
          <w:bCs/>
          <w:spacing w:val="1"/>
          <w:sz w:val="24"/>
          <w:szCs w:val="24"/>
        </w:rPr>
        <w:t xml:space="preserve"> </w:t>
      </w:r>
      <w:r w:rsidR="00D10897" w:rsidRPr="00823AC0">
        <w:rPr>
          <w:rFonts w:eastAsia="Cambria"/>
          <w:b/>
          <w:bCs/>
          <w:sz w:val="24"/>
          <w:szCs w:val="24"/>
        </w:rPr>
        <w:t xml:space="preserve">REVIEWER </w:t>
      </w:r>
      <w:r w:rsidRPr="00823AC0">
        <w:rPr>
          <w:rFonts w:eastAsia="Cambria"/>
          <w:b/>
          <w:bCs/>
          <w:spacing w:val="-1"/>
          <w:sz w:val="24"/>
          <w:szCs w:val="24"/>
        </w:rPr>
        <w:t>I</w:t>
      </w:r>
      <w:r w:rsidRPr="00823AC0">
        <w:rPr>
          <w:rFonts w:eastAsia="Cambria"/>
          <w:b/>
          <w:bCs/>
          <w:sz w:val="24"/>
          <w:szCs w:val="24"/>
        </w:rPr>
        <w:t>N</w:t>
      </w:r>
      <w:r w:rsidRPr="00823AC0">
        <w:rPr>
          <w:rFonts w:eastAsia="Cambria"/>
          <w:b/>
          <w:bCs/>
          <w:spacing w:val="-1"/>
          <w:sz w:val="24"/>
          <w:szCs w:val="24"/>
        </w:rPr>
        <w:t>T</w:t>
      </w:r>
      <w:r w:rsidRPr="00823AC0">
        <w:rPr>
          <w:rFonts w:eastAsia="Cambria"/>
          <w:b/>
          <w:bCs/>
          <w:spacing w:val="1"/>
          <w:sz w:val="24"/>
          <w:szCs w:val="24"/>
        </w:rPr>
        <w:t>E</w:t>
      </w:r>
      <w:r w:rsidRPr="00823AC0">
        <w:rPr>
          <w:rFonts w:eastAsia="Cambria"/>
          <w:b/>
          <w:bCs/>
          <w:spacing w:val="2"/>
          <w:sz w:val="24"/>
          <w:szCs w:val="24"/>
        </w:rPr>
        <w:t>R</w:t>
      </w:r>
      <w:r w:rsidRPr="00823AC0">
        <w:rPr>
          <w:rFonts w:eastAsia="Cambria"/>
          <w:b/>
          <w:bCs/>
          <w:sz w:val="24"/>
          <w:szCs w:val="24"/>
        </w:rPr>
        <w:t>N</w:t>
      </w:r>
      <w:r w:rsidRPr="00823AC0">
        <w:rPr>
          <w:rFonts w:eastAsia="Cambria"/>
          <w:b/>
          <w:bCs/>
          <w:spacing w:val="-1"/>
          <w:sz w:val="24"/>
          <w:szCs w:val="24"/>
        </w:rPr>
        <w:t>A</w:t>
      </w:r>
      <w:r w:rsidRPr="00823AC0">
        <w:rPr>
          <w:rFonts w:eastAsia="Cambria"/>
          <w:b/>
          <w:bCs/>
          <w:sz w:val="24"/>
          <w:szCs w:val="24"/>
        </w:rPr>
        <w:t xml:space="preserve">L </w:t>
      </w:r>
    </w:p>
    <w:p w14:paraId="1C0D5056" w14:textId="50F8CDA4" w:rsidR="00FB1729" w:rsidRPr="00823AC0" w:rsidRDefault="00312BA0" w:rsidP="000C02BE">
      <w:pPr>
        <w:ind w:left="1276" w:right="219" w:firstLine="142"/>
        <w:jc w:val="center"/>
        <w:rPr>
          <w:rFonts w:eastAsia="Cambria"/>
          <w:b/>
          <w:bCs/>
          <w:sz w:val="24"/>
          <w:szCs w:val="24"/>
        </w:rPr>
      </w:pPr>
      <w:r w:rsidRPr="00823AC0">
        <w:rPr>
          <w:rFonts w:eastAsia="Cambria"/>
          <w:b/>
          <w:bCs/>
          <w:sz w:val="24"/>
          <w:szCs w:val="24"/>
        </w:rPr>
        <w:t>K</w:t>
      </w:r>
      <w:r w:rsidRPr="00823AC0">
        <w:rPr>
          <w:rFonts w:eastAsia="Cambria"/>
          <w:b/>
          <w:bCs/>
          <w:spacing w:val="1"/>
          <w:sz w:val="24"/>
          <w:szCs w:val="24"/>
        </w:rPr>
        <w:t>E</w:t>
      </w:r>
      <w:r w:rsidRPr="00823AC0">
        <w:rPr>
          <w:rFonts w:eastAsia="Cambria"/>
          <w:b/>
          <w:bCs/>
          <w:sz w:val="24"/>
          <w:szCs w:val="24"/>
        </w:rPr>
        <w:t>G</w:t>
      </w:r>
      <w:r w:rsidRPr="00823AC0">
        <w:rPr>
          <w:rFonts w:eastAsia="Cambria"/>
          <w:b/>
          <w:bCs/>
          <w:spacing w:val="-1"/>
          <w:sz w:val="24"/>
          <w:szCs w:val="24"/>
        </w:rPr>
        <w:t>IA</w:t>
      </w:r>
      <w:r w:rsidRPr="00823AC0">
        <w:rPr>
          <w:rFonts w:eastAsia="Cambria"/>
          <w:b/>
          <w:bCs/>
          <w:sz w:val="24"/>
          <w:szCs w:val="24"/>
        </w:rPr>
        <w:t>T</w:t>
      </w:r>
      <w:r w:rsidRPr="00823AC0">
        <w:rPr>
          <w:rFonts w:eastAsia="Cambria"/>
          <w:b/>
          <w:bCs/>
          <w:spacing w:val="-1"/>
          <w:sz w:val="24"/>
          <w:szCs w:val="24"/>
        </w:rPr>
        <w:t>A</w:t>
      </w:r>
      <w:r w:rsidRPr="00823AC0">
        <w:rPr>
          <w:rFonts w:eastAsia="Cambria"/>
          <w:b/>
          <w:bCs/>
          <w:sz w:val="24"/>
          <w:szCs w:val="24"/>
        </w:rPr>
        <w:t>N</w:t>
      </w:r>
      <w:r w:rsidRPr="00823AC0">
        <w:rPr>
          <w:rFonts w:eastAsia="Cambria"/>
          <w:b/>
          <w:bCs/>
          <w:spacing w:val="1"/>
          <w:sz w:val="24"/>
          <w:szCs w:val="24"/>
        </w:rPr>
        <w:t xml:space="preserve"> </w:t>
      </w:r>
      <w:r w:rsidRPr="00823AC0">
        <w:rPr>
          <w:rFonts w:eastAsia="Cambria"/>
          <w:b/>
          <w:bCs/>
          <w:sz w:val="24"/>
          <w:szCs w:val="24"/>
        </w:rPr>
        <w:t>P</w:t>
      </w:r>
      <w:r w:rsidRPr="00823AC0">
        <w:rPr>
          <w:rFonts w:eastAsia="Cambria"/>
          <w:b/>
          <w:bCs/>
          <w:spacing w:val="1"/>
          <w:sz w:val="24"/>
          <w:szCs w:val="24"/>
        </w:rPr>
        <w:t>E</w:t>
      </w:r>
      <w:r w:rsidRPr="00823AC0">
        <w:rPr>
          <w:rFonts w:eastAsia="Cambria"/>
          <w:b/>
          <w:bCs/>
          <w:sz w:val="24"/>
          <w:szCs w:val="24"/>
        </w:rPr>
        <w:t>N</w:t>
      </w:r>
      <w:r w:rsidRPr="00823AC0">
        <w:rPr>
          <w:rFonts w:eastAsia="Cambria"/>
          <w:b/>
          <w:bCs/>
          <w:spacing w:val="1"/>
          <w:sz w:val="24"/>
          <w:szCs w:val="24"/>
        </w:rPr>
        <w:t>EL</w:t>
      </w:r>
      <w:r w:rsidRPr="00823AC0">
        <w:rPr>
          <w:rFonts w:eastAsia="Cambria"/>
          <w:b/>
          <w:bCs/>
          <w:spacing w:val="-1"/>
          <w:sz w:val="24"/>
          <w:szCs w:val="24"/>
        </w:rPr>
        <w:t>I</w:t>
      </w:r>
      <w:r w:rsidRPr="00823AC0">
        <w:rPr>
          <w:rFonts w:eastAsia="Cambria"/>
          <w:b/>
          <w:bCs/>
          <w:sz w:val="24"/>
          <w:szCs w:val="24"/>
        </w:rPr>
        <w:t>T</w:t>
      </w:r>
      <w:r w:rsidRPr="00823AC0">
        <w:rPr>
          <w:rFonts w:eastAsia="Cambria"/>
          <w:b/>
          <w:bCs/>
          <w:spacing w:val="-2"/>
          <w:sz w:val="24"/>
          <w:szCs w:val="24"/>
        </w:rPr>
        <w:t>I</w:t>
      </w:r>
      <w:r w:rsidRPr="00823AC0">
        <w:rPr>
          <w:rFonts w:eastAsia="Cambria"/>
          <w:b/>
          <w:bCs/>
          <w:spacing w:val="1"/>
          <w:sz w:val="24"/>
          <w:szCs w:val="24"/>
        </w:rPr>
        <w:t>A</w:t>
      </w:r>
      <w:r w:rsidRPr="00823AC0">
        <w:rPr>
          <w:rFonts w:eastAsia="Cambria"/>
          <w:b/>
          <w:bCs/>
          <w:sz w:val="24"/>
          <w:szCs w:val="24"/>
        </w:rPr>
        <w:t xml:space="preserve">N </w:t>
      </w:r>
      <w:r w:rsidR="00D10897" w:rsidRPr="00823AC0">
        <w:rPr>
          <w:rFonts w:eastAsia="Cambria"/>
          <w:b/>
          <w:bCs/>
          <w:sz w:val="24"/>
          <w:szCs w:val="24"/>
        </w:rPr>
        <w:t xml:space="preserve">DAN PENGABDIAN KEPADA MASYARAKAT </w:t>
      </w:r>
      <w:r w:rsidRPr="00823AC0">
        <w:rPr>
          <w:rFonts w:eastAsia="Cambria"/>
          <w:b/>
          <w:bCs/>
          <w:sz w:val="24"/>
          <w:szCs w:val="24"/>
        </w:rPr>
        <w:t>P</w:t>
      </w:r>
      <w:r w:rsidRPr="00823AC0">
        <w:rPr>
          <w:rFonts w:eastAsia="Cambria"/>
          <w:b/>
          <w:bCs/>
          <w:spacing w:val="1"/>
          <w:sz w:val="24"/>
          <w:szCs w:val="24"/>
        </w:rPr>
        <w:t>E</w:t>
      </w:r>
      <w:r w:rsidRPr="00823AC0">
        <w:rPr>
          <w:rFonts w:eastAsia="Cambria"/>
          <w:b/>
          <w:bCs/>
          <w:sz w:val="24"/>
          <w:szCs w:val="24"/>
        </w:rPr>
        <w:t>ND</w:t>
      </w:r>
      <w:r w:rsidRPr="00823AC0">
        <w:rPr>
          <w:rFonts w:eastAsia="Cambria"/>
          <w:b/>
          <w:bCs/>
          <w:spacing w:val="-1"/>
          <w:sz w:val="24"/>
          <w:szCs w:val="24"/>
        </w:rPr>
        <w:t>A</w:t>
      </w:r>
      <w:r w:rsidRPr="00823AC0">
        <w:rPr>
          <w:rFonts w:eastAsia="Cambria"/>
          <w:b/>
          <w:bCs/>
          <w:sz w:val="24"/>
          <w:szCs w:val="24"/>
        </w:rPr>
        <w:t>N</w:t>
      </w:r>
      <w:r w:rsidRPr="00823AC0">
        <w:rPr>
          <w:rFonts w:eastAsia="Cambria"/>
          <w:b/>
          <w:bCs/>
          <w:spacing w:val="-1"/>
          <w:sz w:val="24"/>
          <w:szCs w:val="24"/>
        </w:rPr>
        <w:t>AA</w:t>
      </w:r>
      <w:r w:rsidRPr="00823AC0">
        <w:rPr>
          <w:rFonts w:eastAsia="Cambria"/>
          <w:b/>
          <w:bCs/>
          <w:sz w:val="24"/>
          <w:szCs w:val="24"/>
        </w:rPr>
        <w:t xml:space="preserve">N </w:t>
      </w:r>
      <w:r w:rsidRPr="00823AC0">
        <w:rPr>
          <w:rFonts w:eastAsia="Cambria"/>
          <w:b/>
          <w:bCs/>
          <w:spacing w:val="-1"/>
          <w:sz w:val="24"/>
          <w:szCs w:val="24"/>
        </w:rPr>
        <w:t>TA</w:t>
      </w:r>
      <w:r w:rsidRPr="00823AC0">
        <w:rPr>
          <w:rFonts w:eastAsia="Cambria"/>
          <w:b/>
          <w:bCs/>
          <w:spacing w:val="1"/>
          <w:sz w:val="24"/>
          <w:szCs w:val="24"/>
        </w:rPr>
        <w:t>H</w:t>
      </w:r>
      <w:r w:rsidRPr="00823AC0">
        <w:rPr>
          <w:rFonts w:eastAsia="Cambria"/>
          <w:b/>
          <w:bCs/>
          <w:sz w:val="24"/>
          <w:szCs w:val="24"/>
        </w:rPr>
        <w:t>UN</w:t>
      </w:r>
      <w:r w:rsidRPr="00823AC0">
        <w:rPr>
          <w:rFonts w:eastAsia="Cambria"/>
          <w:b/>
          <w:bCs/>
          <w:spacing w:val="2"/>
          <w:sz w:val="24"/>
          <w:szCs w:val="24"/>
        </w:rPr>
        <w:t xml:space="preserve"> </w:t>
      </w:r>
      <w:r w:rsidRPr="00823AC0">
        <w:rPr>
          <w:rFonts w:eastAsia="Cambria"/>
          <w:b/>
          <w:bCs/>
          <w:spacing w:val="-1"/>
          <w:sz w:val="24"/>
          <w:szCs w:val="24"/>
        </w:rPr>
        <w:t>20</w:t>
      </w:r>
      <w:r w:rsidRPr="00823AC0">
        <w:rPr>
          <w:rFonts w:eastAsia="Cambria"/>
          <w:b/>
          <w:bCs/>
          <w:spacing w:val="1"/>
          <w:sz w:val="24"/>
          <w:szCs w:val="24"/>
        </w:rPr>
        <w:t>2</w:t>
      </w:r>
      <w:r w:rsidR="00271D45" w:rsidRPr="00823AC0">
        <w:rPr>
          <w:rFonts w:eastAsia="Cambria"/>
          <w:b/>
          <w:bCs/>
          <w:sz w:val="24"/>
          <w:szCs w:val="24"/>
        </w:rPr>
        <w:t>2</w:t>
      </w:r>
      <w:r w:rsidR="000C02BE">
        <w:rPr>
          <w:rFonts w:eastAsia="Cambria"/>
          <w:b/>
          <w:bCs/>
          <w:sz w:val="24"/>
          <w:szCs w:val="24"/>
        </w:rPr>
        <w:t xml:space="preserve"> </w:t>
      </w:r>
      <w:r w:rsidRPr="00823AC0">
        <w:rPr>
          <w:rFonts w:eastAsia="Cambria"/>
          <w:b/>
          <w:bCs/>
          <w:position w:val="-1"/>
          <w:sz w:val="24"/>
          <w:szCs w:val="24"/>
        </w:rPr>
        <w:t>DI</w:t>
      </w:r>
      <w:r w:rsidRPr="00823AC0">
        <w:rPr>
          <w:rFonts w:eastAsia="Cambria"/>
          <w:b/>
          <w:bCs/>
          <w:spacing w:val="-1"/>
          <w:position w:val="-1"/>
          <w:sz w:val="24"/>
          <w:szCs w:val="24"/>
        </w:rPr>
        <w:t xml:space="preserve"> </w:t>
      </w:r>
      <w:r w:rsidRPr="00823AC0">
        <w:rPr>
          <w:rFonts w:eastAsia="Cambria"/>
          <w:b/>
          <w:bCs/>
          <w:spacing w:val="1"/>
          <w:position w:val="-1"/>
          <w:sz w:val="24"/>
          <w:szCs w:val="24"/>
        </w:rPr>
        <w:t>L</w:t>
      </w:r>
      <w:r w:rsidRPr="00823AC0">
        <w:rPr>
          <w:rFonts w:eastAsia="Cambria"/>
          <w:b/>
          <w:bCs/>
          <w:spacing w:val="-1"/>
          <w:position w:val="-1"/>
          <w:sz w:val="24"/>
          <w:szCs w:val="24"/>
        </w:rPr>
        <w:t>I</w:t>
      </w:r>
      <w:r w:rsidRPr="00823AC0">
        <w:rPr>
          <w:rFonts w:eastAsia="Cambria"/>
          <w:b/>
          <w:bCs/>
          <w:position w:val="-1"/>
          <w:sz w:val="24"/>
          <w:szCs w:val="24"/>
        </w:rPr>
        <w:t>NGKUNG</w:t>
      </w:r>
      <w:r w:rsidRPr="00823AC0">
        <w:rPr>
          <w:rFonts w:eastAsia="Cambria"/>
          <w:b/>
          <w:bCs/>
          <w:spacing w:val="-1"/>
          <w:position w:val="-1"/>
          <w:sz w:val="24"/>
          <w:szCs w:val="24"/>
        </w:rPr>
        <w:t>A</w:t>
      </w:r>
      <w:r w:rsidRPr="00823AC0">
        <w:rPr>
          <w:rFonts w:eastAsia="Cambria"/>
          <w:b/>
          <w:bCs/>
          <w:position w:val="-1"/>
          <w:sz w:val="24"/>
          <w:szCs w:val="24"/>
        </w:rPr>
        <w:t>N U</w:t>
      </w:r>
      <w:r w:rsidRPr="00823AC0">
        <w:rPr>
          <w:rFonts w:eastAsia="Cambria"/>
          <w:b/>
          <w:bCs/>
          <w:spacing w:val="2"/>
          <w:position w:val="-1"/>
          <w:sz w:val="24"/>
          <w:szCs w:val="24"/>
        </w:rPr>
        <w:t>N</w:t>
      </w:r>
      <w:r w:rsidRPr="00823AC0">
        <w:rPr>
          <w:rFonts w:eastAsia="Cambria"/>
          <w:b/>
          <w:bCs/>
          <w:spacing w:val="-1"/>
          <w:position w:val="-1"/>
          <w:sz w:val="24"/>
          <w:szCs w:val="24"/>
        </w:rPr>
        <w:t>I</w:t>
      </w:r>
      <w:r w:rsidRPr="00823AC0">
        <w:rPr>
          <w:rFonts w:eastAsia="Cambria"/>
          <w:b/>
          <w:bCs/>
          <w:spacing w:val="1"/>
          <w:position w:val="-1"/>
          <w:sz w:val="24"/>
          <w:szCs w:val="24"/>
        </w:rPr>
        <w:t>VE</w:t>
      </w:r>
      <w:r w:rsidRPr="00823AC0">
        <w:rPr>
          <w:rFonts w:eastAsia="Cambria"/>
          <w:b/>
          <w:bCs/>
          <w:position w:val="-1"/>
          <w:sz w:val="24"/>
          <w:szCs w:val="24"/>
        </w:rPr>
        <w:t>RS</w:t>
      </w:r>
      <w:r w:rsidRPr="00823AC0">
        <w:rPr>
          <w:rFonts w:eastAsia="Cambria"/>
          <w:b/>
          <w:bCs/>
          <w:spacing w:val="-1"/>
          <w:position w:val="-1"/>
          <w:sz w:val="24"/>
          <w:szCs w:val="24"/>
        </w:rPr>
        <w:t>I</w:t>
      </w:r>
      <w:r w:rsidRPr="00823AC0">
        <w:rPr>
          <w:rFonts w:eastAsia="Cambria"/>
          <w:b/>
          <w:bCs/>
          <w:position w:val="-1"/>
          <w:sz w:val="24"/>
          <w:szCs w:val="24"/>
        </w:rPr>
        <w:t>T</w:t>
      </w:r>
      <w:r w:rsidRPr="00823AC0">
        <w:rPr>
          <w:rFonts w:eastAsia="Cambria"/>
          <w:b/>
          <w:bCs/>
          <w:spacing w:val="-1"/>
          <w:position w:val="-1"/>
          <w:sz w:val="24"/>
          <w:szCs w:val="24"/>
        </w:rPr>
        <w:t>A</w:t>
      </w:r>
      <w:r w:rsidRPr="00823AC0">
        <w:rPr>
          <w:rFonts w:eastAsia="Cambria"/>
          <w:b/>
          <w:bCs/>
          <w:position w:val="-1"/>
          <w:sz w:val="24"/>
          <w:szCs w:val="24"/>
        </w:rPr>
        <w:t>S</w:t>
      </w:r>
      <w:r w:rsidRPr="00823AC0">
        <w:rPr>
          <w:rFonts w:eastAsia="Cambria"/>
          <w:b/>
          <w:bCs/>
          <w:spacing w:val="1"/>
          <w:position w:val="-1"/>
          <w:sz w:val="24"/>
          <w:szCs w:val="24"/>
        </w:rPr>
        <w:t xml:space="preserve"> </w:t>
      </w:r>
      <w:r w:rsidRPr="00823AC0">
        <w:rPr>
          <w:rFonts w:eastAsia="Cambria"/>
          <w:b/>
          <w:bCs/>
          <w:position w:val="-1"/>
          <w:sz w:val="24"/>
          <w:szCs w:val="24"/>
        </w:rPr>
        <w:t>J</w:t>
      </w:r>
      <w:r w:rsidRPr="00823AC0">
        <w:rPr>
          <w:rFonts w:eastAsia="Cambria"/>
          <w:b/>
          <w:bCs/>
          <w:spacing w:val="2"/>
          <w:position w:val="-1"/>
          <w:sz w:val="24"/>
          <w:szCs w:val="24"/>
        </w:rPr>
        <w:t>E</w:t>
      </w:r>
      <w:r w:rsidRPr="00823AC0">
        <w:rPr>
          <w:rFonts w:eastAsia="Cambria"/>
          <w:b/>
          <w:bCs/>
          <w:spacing w:val="1"/>
          <w:position w:val="-1"/>
          <w:sz w:val="24"/>
          <w:szCs w:val="24"/>
        </w:rPr>
        <w:t>M</w:t>
      </w:r>
      <w:r w:rsidRPr="00823AC0">
        <w:rPr>
          <w:rFonts w:eastAsia="Cambria"/>
          <w:b/>
          <w:bCs/>
          <w:spacing w:val="-3"/>
          <w:position w:val="-1"/>
          <w:sz w:val="24"/>
          <w:szCs w:val="24"/>
        </w:rPr>
        <w:t>B</w:t>
      </w:r>
      <w:r w:rsidRPr="00823AC0">
        <w:rPr>
          <w:rFonts w:eastAsia="Cambria"/>
          <w:b/>
          <w:bCs/>
          <w:spacing w:val="1"/>
          <w:position w:val="-1"/>
          <w:sz w:val="24"/>
          <w:szCs w:val="24"/>
        </w:rPr>
        <w:t>E</w:t>
      </w:r>
      <w:r w:rsidRPr="00823AC0">
        <w:rPr>
          <w:rFonts w:eastAsia="Cambria"/>
          <w:b/>
          <w:bCs/>
          <w:position w:val="-1"/>
          <w:sz w:val="24"/>
          <w:szCs w:val="24"/>
        </w:rPr>
        <w:t>R</w:t>
      </w:r>
    </w:p>
    <w:p w14:paraId="45CFB0C2" w14:textId="77777777" w:rsidR="00FB1729" w:rsidRPr="00823AC0" w:rsidRDefault="00FB1729">
      <w:pPr>
        <w:spacing w:line="200" w:lineRule="exact"/>
      </w:pPr>
    </w:p>
    <w:p w14:paraId="4BBCE12F" w14:textId="77777777" w:rsidR="00FB1729" w:rsidRPr="00823AC0" w:rsidRDefault="00FB1729">
      <w:pPr>
        <w:spacing w:line="200" w:lineRule="exact"/>
      </w:pPr>
    </w:p>
    <w:p w14:paraId="16202E5D" w14:textId="4BE52169" w:rsidR="00FB1729" w:rsidRPr="00823AC0" w:rsidRDefault="00312BA0">
      <w:pPr>
        <w:spacing w:before="26"/>
        <w:ind w:left="100" w:right="5618"/>
        <w:jc w:val="both"/>
        <w:rPr>
          <w:rFonts w:eastAsia="Cambria"/>
          <w:sz w:val="24"/>
          <w:szCs w:val="24"/>
        </w:rPr>
      </w:pPr>
      <w:r w:rsidRPr="00823AC0">
        <w:rPr>
          <w:rFonts w:eastAsia="Cambria"/>
          <w:sz w:val="24"/>
          <w:szCs w:val="24"/>
        </w:rPr>
        <w:t>Ya</w:t>
      </w:r>
      <w:r w:rsidRPr="00823AC0">
        <w:rPr>
          <w:rFonts w:eastAsia="Cambria"/>
          <w:spacing w:val="1"/>
          <w:sz w:val="24"/>
          <w:szCs w:val="24"/>
        </w:rPr>
        <w:t>n</w:t>
      </w:r>
      <w:r w:rsidRPr="00823AC0">
        <w:rPr>
          <w:rFonts w:eastAsia="Cambria"/>
          <w:sz w:val="24"/>
          <w:szCs w:val="24"/>
        </w:rPr>
        <w:t>g</w:t>
      </w:r>
      <w:r w:rsidRPr="00823AC0">
        <w:rPr>
          <w:rFonts w:eastAsia="Cambria"/>
          <w:spacing w:val="-1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berta</w:t>
      </w:r>
      <w:r w:rsidRPr="00823AC0">
        <w:rPr>
          <w:rFonts w:eastAsia="Cambria"/>
          <w:spacing w:val="1"/>
          <w:sz w:val="24"/>
          <w:szCs w:val="24"/>
        </w:rPr>
        <w:t>n</w:t>
      </w:r>
      <w:r w:rsidRPr="00823AC0">
        <w:rPr>
          <w:rFonts w:eastAsia="Cambria"/>
          <w:spacing w:val="-1"/>
          <w:sz w:val="24"/>
          <w:szCs w:val="24"/>
        </w:rPr>
        <w:t>d</w:t>
      </w:r>
      <w:r w:rsidRPr="00823AC0">
        <w:rPr>
          <w:rFonts w:eastAsia="Cambria"/>
          <w:sz w:val="24"/>
          <w:szCs w:val="24"/>
        </w:rPr>
        <w:t>a</w:t>
      </w:r>
      <w:proofErr w:type="spellEnd"/>
      <w:r w:rsidRPr="00823AC0">
        <w:rPr>
          <w:rFonts w:eastAsia="Cambria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pacing w:val="1"/>
          <w:sz w:val="24"/>
          <w:szCs w:val="24"/>
        </w:rPr>
        <w:t>t</w:t>
      </w:r>
      <w:r w:rsidRPr="00823AC0">
        <w:rPr>
          <w:rFonts w:eastAsia="Cambria"/>
          <w:sz w:val="24"/>
          <w:szCs w:val="24"/>
        </w:rPr>
        <w:t>a</w:t>
      </w:r>
      <w:r w:rsidRPr="00823AC0">
        <w:rPr>
          <w:rFonts w:eastAsia="Cambria"/>
          <w:spacing w:val="1"/>
          <w:sz w:val="24"/>
          <w:szCs w:val="24"/>
        </w:rPr>
        <w:t>n</w:t>
      </w:r>
      <w:r w:rsidRPr="00823AC0">
        <w:rPr>
          <w:rFonts w:eastAsia="Cambria"/>
          <w:spacing w:val="-1"/>
          <w:sz w:val="24"/>
          <w:szCs w:val="24"/>
        </w:rPr>
        <w:t>g</w:t>
      </w:r>
      <w:r w:rsidRPr="00823AC0">
        <w:rPr>
          <w:rFonts w:eastAsia="Cambria"/>
          <w:sz w:val="24"/>
          <w:szCs w:val="24"/>
        </w:rPr>
        <w:t>an</w:t>
      </w:r>
      <w:proofErr w:type="spellEnd"/>
      <w:r w:rsidRPr="00823AC0">
        <w:rPr>
          <w:rFonts w:eastAsia="Cambria"/>
          <w:spacing w:val="1"/>
          <w:sz w:val="24"/>
          <w:szCs w:val="24"/>
        </w:rPr>
        <w:t xml:space="preserve"> </w:t>
      </w:r>
      <w:r w:rsidRPr="00823AC0">
        <w:rPr>
          <w:rFonts w:eastAsia="Cambria"/>
          <w:spacing w:val="-1"/>
          <w:sz w:val="24"/>
          <w:szCs w:val="24"/>
        </w:rPr>
        <w:t>d</w:t>
      </w:r>
      <w:r w:rsidRPr="00823AC0">
        <w:rPr>
          <w:rFonts w:eastAsia="Cambria"/>
          <w:sz w:val="24"/>
          <w:szCs w:val="24"/>
        </w:rPr>
        <w:t xml:space="preserve">i </w:t>
      </w:r>
      <w:proofErr w:type="spellStart"/>
      <w:r w:rsidRPr="00823AC0">
        <w:rPr>
          <w:rFonts w:eastAsia="Cambria"/>
          <w:spacing w:val="1"/>
          <w:sz w:val="24"/>
          <w:szCs w:val="24"/>
        </w:rPr>
        <w:t>b</w:t>
      </w:r>
      <w:r w:rsidRPr="00823AC0">
        <w:rPr>
          <w:rFonts w:eastAsia="Cambria"/>
          <w:sz w:val="24"/>
          <w:szCs w:val="24"/>
        </w:rPr>
        <w:t>awah</w:t>
      </w:r>
      <w:proofErr w:type="spellEnd"/>
      <w:r w:rsidRPr="00823AC0">
        <w:rPr>
          <w:rFonts w:eastAsia="Cambria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ini</w:t>
      </w:r>
      <w:proofErr w:type="spellEnd"/>
      <w:r w:rsidRPr="00823AC0">
        <w:rPr>
          <w:rFonts w:eastAsia="Cambria"/>
          <w:spacing w:val="1"/>
          <w:sz w:val="24"/>
          <w:szCs w:val="24"/>
        </w:rPr>
        <w:t xml:space="preserve"> </w:t>
      </w:r>
      <w:proofErr w:type="gramStart"/>
      <w:r w:rsidRPr="00823AC0">
        <w:rPr>
          <w:rFonts w:eastAsia="Cambria"/>
          <w:spacing w:val="-1"/>
          <w:sz w:val="24"/>
          <w:szCs w:val="24"/>
        </w:rPr>
        <w:t>k</w:t>
      </w:r>
      <w:r w:rsidRPr="00823AC0">
        <w:rPr>
          <w:rFonts w:eastAsia="Cambria"/>
          <w:sz w:val="24"/>
          <w:szCs w:val="24"/>
        </w:rPr>
        <w:t>ami :</w:t>
      </w:r>
      <w:proofErr w:type="gramEnd"/>
    </w:p>
    <w:p w14:paraId="277C3B55" w14:textId="15C4B5B5" w:rsidR="00FB1729" w:rsidRPr="00823AC0" w:rsidRDefault="00FB1729">
      <w:pPr>
        <w:spacing w:before="4" w:line="200" w:lineRule="exact"/>
        <w:rPr>
          <w:rFonts w:eastAsia="Cambria"/>
          <w:sz w:val="24"/>
          <w:szCs w:val="24"/>
        </w:rPr>
      </w:pPr>
    </w:p>
    <w:p w14:paraId="367BA012" w14:textId="77777777" w:rsidR="00847D34" w:rsidRPr="00823AC0" w:rsidRDefault="00847D34">
      <w:pPr>
        <w:spacing w:before="4" w:line="200" w:lineRule="exact"/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500"/>
        <w:gridCol w:w="6090"/>
      </w:tblGrid>
      <w:tr w:rsidR="00D10897" w:rsidRPr="00823AC0" w14:paraId="06E99505" w14:textId="77777777" w:rsidTr="00312BA0">
        <w:tc>
          <w:tcPr>
            <w:tcW w:w="3316" w:type="dxa"/>
          </w:tcPr>
          <w:p w14:paraId="2C3A10E6" w14:textId="7716F709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 xml:space="preserve">Nama </w:t>
            </w:r>
            <w:proofErr w:type="spellStart"/>
            <w:r w:rsidRPr="00823AC0">
              <w:rPr>
                <w:rFonts w:eastAsia="Cambria"/>
                <w:spacing w:val="1"/>
                <w:sz w:val="24"/>
                <w:szCs w:val="24"/>
              </w:rPr>
              <w:t>L</w:t>
            </w:r>
            <w:r w:rsidRPr="00823AC0">
              <w:rPr>
                <w:rFonts w:eastAsia="Cambria"/>
                <w:sz w:val="24"/>
                <w:szCs w:val="24"/>
              </w:rPr>
              <w:t>e</w:t>
            </w:r>
            <w:r w:rsidRPr="00823AC0">
              <w:rPr>
                <w:rFonts w:eastAsia="Cambria"/>
                <w:spacing w:val="1"/>
                <w:sz w:val="24"/>
                <w:szCs w:val="24"/>
              </w:rPr>
              <w:t>n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gk</w:t>
            </w:r>
            <w:r w:rsidRPr="00823AC0">
              <w:rPr>
                <w:rFonts w:eastAsia="Cambria"/>
                <w:sz w:val="24"/>
                <w:szCs w:val="24"/>
              </w:rPr>
              <w:t>ap</w:t>
            </w:r>
            <w:proofErr w:type="spellEnd"/>
            <w:r w:rsidRPr="00823AC0">
              <w:rPr>
                <w:rFonts w:eastAsia="Cambria"/>
                <w:spacing w:val="1"/>
                <w:sz w:val="24"/>
                <w:szCs w:val="24"/>
              </w:rPr>
              <w:t xml:space="preserve"> 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d</w:t>
            </w:r>
            <w:r w:rsidRPr="00823AC0">
              <w:rPr>
                <w:rFonts w:eastAsia="Cambria"/>
                <w:sz w:val="24"/>
                <w:szCs w:val="24"/>
              </w:rPr>
              <w:t>an</w:t>
            </w:r>
            <w:r w:rsidRPr="00823AC0">
              <w:rPr>
                <w:rFonts w:eastAsia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3AC0">
              <w:rPr>
                <w:rFonts w:eastAsia="Cambria"/>
                <w:spacing w:val="-1"/>
                <w:sz w:val="24"/>
                <w:szCs w:val="24"/>
              </w:rPr>
              <w:t>g</w:t>
            </w:r>
            <w:r w:rsidRPr="00823AC0">
              <w:rPr>
                <w:rFonts w:eastAsia="Cambria"/>
                <w:sz w:val="24"/>
                <w:szCs w:val="24"/>
              </w:rPr>
              <w:t>elar</w:t>
            </w:r>
            <w:proofErr w:type="spellEnd"/>
          </w:p>
        </w:tc>
        <w:tc>
          <w:tcPr>
            <w:tcW w:w="483" w:type="dxa"/>
          </w:tcPr>
          <w:p w14:paraId="4AA71F72" w14:textId="284BC741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6091" w:type="dxa"/>
          </w:tcPr>
          <w:p w14:paraId="086E34BB" w14:textId="669981D6" w:rsidR="00847D34" w:rsidRPr="00823AC0" w:rsidRDefault="00D10897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……………………………………..</w:t>
            </w:r>
          </w:p>
        </w:tc>
      </w:tr>
      <w:tr w:rsidR="00D10897" w:rsidRPr="00823AC0" w14:paraId="16A4D719" w14:textId="77777777" w:rsidTr="00312BA0">
        <w:tc>
          <w:tcPr>
            <w:tcW w:w="3316" w:type="dxa"/>
          </w:tcPr>
          <w:p w14:paraId="4A06A54D" w14:textId="5F970F04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N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I</w:t>
            </w:r>
            <w:r w:rsidRPr="00823AC0">
              <w:rPr>
                <w:rFonts w:eastAsia="Cambria"/>
                <w:sz w:val="24"/>
                <w:szCs w:val="24"/>
              </w:rPr>
              <w:t xml:space="preserve">P 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d</w:t>
            </w:r>
            <w:r w:rsidRPr="00823AC0">
              <w:rPr>
                <w:rFonts w:eastAsia="Cambria"/>
                <w:sz w:val="24"/>
                <w:szCs w:val="24"/>
              </w:rPr>
              <w:t>an</w:t>
            </w:r>
            <w:r w:rsidRPr="00823AC0">
              <w:rPr>
                <w:rFonts w:eastAsia="Cambria"/>
                <w:spacing w:val="1"/>
                <w:sz w:val="24"/>
                <w:szCs w:val="24"/>
              </w:rPr>
              <w:t xml:space="preserve"> </w:t>
            </w:r>
            <w:r w:rsidRPr="00823AC0">
              <w:rPr>
                <w:rFonts w:eastAsia="Cambria"/>
                <w:sz w:val="24"/>
                <w:szCs w:val="24"/>
              </w:rPr>
              <w:t>N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I</w:t>
            </w:r>
            <w:r w:rsidRPr="00823AC0">
              <w:rPr>
                <w:rFonts w:eastAsia="Cambria"/>
                <w:sz w:val="24"/>
                <w:szCs w:val="24"/>
              </w:rPr>
              <w:t>DN</w:t>
            </w:r>
          </w:p>
        </w:tc>
        <w:tc>
          <w:tcPr>
            <w:tcW w:w="483" w:type="dxa"/>
          </w:tcPr>
          <w:p w14:paraId="7C00558F" w14:textId="7E27C6A7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6091" w:type="dxa"/>
          </w:tcPr>
          <w:p w14:paraId="33DF3FF1" w14:textId="22488981" w:rsidR="00847D34" w:rsidRPr="00823AC0" w:rsidRDefault="00D10897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……………………………………..</w:t>
            </w:r>
          </w:p>
        </w:tc>
      </w:tr>
      <w:tr w:rsidR="00D10897" w:rsidRPr="00823AC0" w14:paraId="2BA3D21B" w14:textId="77777777" w:rsidTr="00312BA0">
        <w:tc>
          <w:tcPr>
            <w:tcW w:w="3316" w:type="dxa"/>
          </w:tcPr>
          <w:p w14:paraId="4CDC85B1" w14:textId="24572324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B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I</w:t>
            </w:r>
            <w:r w:rsidRPr="00823AC0">
              <w:rPr>
                <w:rFonts w:eastAsia="Cambria"/>
                <w:sz w:val="24"/>
                <w:szCs w:val="24"/>
              </w:rPr>
              <w:t>D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A</w:t>
            </w:r>
            <w:r w:rsidRPr="00823AC0">
              <w:rPr>
                <w:rFonts w:eastAsia="Cambria"/>
                <w:sz w:val="24"/>
                <w:szCs w:val="24"/>
              </w:rPr>
              <w:t xml:space="preserve">NG 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I</w:t>
            </w:r>
            <w:r w:rsidRPr="00823AC0">
              <w:rPr>
                <w:rFonts w:eastAsia="Cambria"/>
                <w:spacing w:val="1"/>
                <w:sz w:val="24"/>
                <w:szCs w:val="24"/>
              </w:rPr>
              <w:t>LM</w:t>
            </w:r>
            <w:r w:rsidRPr="00823AC0">
              <w:rPr>
                <w:rFonts w:eastAsia="Cambria"/>
                <w:sz w:val="24"/>
                <w:szCs w:val="24"/>
              </w:rPr>
              <w:t>U</w:t>
            </w:r>
          </w:p>
        </w:tc>
        <w:tc>
          <w:tcPr>
            <w:tcW w:w="483" w:type="dxa"/>
          </w:tcPr>
          <w:p w14:paraId="4301A633" w14:textId="56FCDDCB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6091" w:type="dxa"/>
          </w:tcPr>
          <w:p w14:paraId="3151D6A2" w14:textId="084D4BC0" w:rsidR="00847D34" w:rsidRPr="00823AC0" w:rsidRDefault="00D10897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………………………………………..</w:t>
            </w:r>
          </w:p>
        </w:tc>
      </w:tr>
      <w:tr w:rsidR="00D10897" w:rsidRPr="00823AC0" w14:paraId="41A40306" w14:textId="77777777" w:rsidTr="00312BA0">
        <w:tc>
          <w:tcPr>
            <w:tcW w:w="3316" w:type="dxa"/>
          </w:tcPr>
          <w:p w14:paraId="2BEE832A" w14:textId="5531E369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proofErr w:type="spellStart"/>
            <w:r w:rsidRPr="00823AC0">
              <w:rPr>
                <w:rFonts w:eastAsia="Cambria"/>
                <w:spacing w:val="1"/>
                <w:sz w:val="24"/>
                <w:szCs w:val="24"/>
              </w:rPr>
              <w:t>F</w:t>
            </w:r>
            <w:r w:rsidRPr="00823AC0">
              <w:rPr>
                <w:rFonts w:eastAsia="Cambria"/>
                <w:sz w:val="24"/>
                <w:szCs w:val="24"/>
              </w:rPr>
              <w:t>ak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u</w:t>
            </w:r>
            <w:r w:rsidRPr="00823AC0">
              <w:rPr>
                <w:rFonts w:eastAsia="Cambria"/>
                <w:sz w:val="24"/>
                <w:szCs w:val="24"/>
              </w:rPr>
              <w:t>ltas</w:t>
            </w:r>
            <w:proofErr w:type="spellEnd"/>
            <w:r w:rsidRPr="00823AC0">
              <w:rPr>
                <w:rFonts w:eastAsia="Cambria"/>
                <w:sz w:val="24"/>
                <w:szCs w:val="24"/>
              </w:rPr>
              <w:t>/Pr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ogr</w:t>
            </w:r>
            <w:r w:rsidRPr="00823AC0">
              <w:rPr>
                <w:rFonts w:eastAsia="Cambria"/>
                <w:sz w:val="24"/>
                <w:szCs w:val="24"/>
              </w:rPr>
              <w:t xml:space="preserve">am </w:t>
            </w:r>
            <w:proofErr w:type="spellStart"/>
            <w:r w:rsidRPr="00823AC0">
              <w:rPr>
                <w:rFonts w:eastAsia="Cambria"/>
                <w:spacing w:val="1"/>
                <w:sz w:val="24"/>
                <w:szCs w:val="24"/>
              </w:rPr>
              <w:t>S</w:t>
            </w:r>
            <w:r w:rsidRPr="00823AC0">
              <w:rPr>
                <w:rFonts w:eastAsia="Cambria"/>
                <w:sz w:val="24"/>
                <w:szCs w:val="24"/>
              </w:rPr>
              <w:t>tu</w:t>
            </w:r>
            <w:r w:rsidRPr="00823AC0">
              <w:rPr>
                <w:rFonts w:eastAsia="Cambria"/>
                <w:spacing w:val="1"/>
                <w:sz w:val="24"/>
                <w:szCs w:val="24"/>
              </w:rPr>
              <w:t>d</w:t>
            </w:r>
            <w:r w:rsidRPr="00823AC0">
              <w:rPr>
                <w:rFonts w:eastAsia="Cambria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83" w:type="dxa"/>
          </w:tcPr>
          <w:p w14:paraId="782AA7DD" w14:textId="3DD58897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6091" w:type="dxa"/>
          </w:tcPr>
          <w:p w14:paraId="1776BFAD" w14:textId="2BF0FF49" w:rsidR="00847D34" w:rsidRPr="00823AC0" w:rsidRDefault="00D10897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………………………………/…………………………..</w:t>
            </w:r>
          </w:p>
        </w:tc>
      </w:tr>
      <w:tr w:rsidR="00D10897" w:rsidRPr="00823AC0" w14:paraId="717B0F37" w14:textId="77777777" w:rsidTr="00312BA0">
        <w:tc>
          <w:tcPr>
            <w:tcW w:w="3316" w:type="dxa"/>
          </w:tcPr>
          <w:p w14:paraId="3227AAB5" w14:textId="1903A592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pacing w:val="1"/>
                <w:sz w:val="24"/>
                <w:szCs w:val="24"/>
              </w:rPr>
            </w:pPr>
            <w:r w:rsidRPr="00823AC0">
              <w:rPr>
                <w:rFonts w:eastAsia="Cambria"/>
                <w:spacing w:val="1"/>
                <w:sz w:val="24"/>
                <w:szCs w:val="24"/>
              </w:rPr>
              <w:t>e</w:t>
            </w:r>
            <w:r w:rsidRPr="00823AC0">
              <w:rPr>
                <w:rFonts w:eastAsia="Cambria"/>
                <w:sz w:val="24"/>
                <w:szCs w:val="24"/>
              </w:rPr>
              <w:t>-</w:t>
            </w:r>
            <w:r w:rsidRPr="00823AC0">
              <w:rPr>
                <w:rFonts w:eastAsia="Cambria"/>
                <w:spacing w:val="1"/>
                <w:sz w:val="24"/>
                <w:szCs w:val="24"/>
              </w:rPr>
              <w:t>M</w:t>
            </w:r>
            <w:r w:rsidRPr="00823AC0">
              <w:rPr>
                <w:rFonts w:eastAsia="Cambria"/>
                <w:sz w:val="24"/>
                <w:szCs w:val="24"/>
              </w:rPr>
              <w:t>a</w:t>
            </w:r>
            <w:r w:rsidRPr="00823AC0">
              <w:rPr>
                <w:rFonts w:eastAsia="Cambria"/>
                <w:spacing w:val="1"/>
                <w:sz w:val="24"/>
                <w:szCs w:val="24"/>
              </w:rPr>
              <w:t>i</w:t>
            </w:r>
            <w:r w:rsidRPr="00823AC0">
              <w:rPr>
                <w:rFonts w:eastAsia="Cambria"/>
                <w:sz w:val="24"/>
                <w:szCs w:val="24"/>
              </w:rPr>
              <w:t>l</w:t>
            </w:r>
          </w:p>
        </w:tc>
        <w:tc>
          <w:tcPr>
            <w:tcW w:w="483" w:type="dxa"/>
          </w:tcPr>
          <w:p w14:paraId="36CCBB98" w14:textId="43E5EC83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6091" w:type="dxa"/>
          </w:tcPr>
          <w:p w14:paraId="674587E3" w14:textId="06711288" w:rsidR="00847D34" w:rsidRPr="00823AC0" w:rsidRDefault="00D10897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…………………………………………</w:t>
            </w:r>
          </w:p>
        </w:tc>
      </w:tr>
      <w:tr w:rsidR="00D10897" w:rsidRPr="00823AC0" w14:paraId="574FF2EF" w14:textId="77777777" w:rsidTr="00312BA0">
        <w:tc>
          <w:tcPr>
            <w:tcW w:w="3316" w:type="dxa"/>
          </w:tcPr>
          <w:p w14:paraId="19002DE6" w14:textId="3127B02A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pacing w:val="1"/>
                <w:sz w:val="24"/>
                <w:szCs w:val="24"/>
              </w:rPr>
            </w:pPr>
            <w:r w:rsidRPr="00823AC0">
              <w:rPr>
                <w:rFonts w:eastAsia="Cambria"/>
                <w:spacing w:val="1"/>
                <w:sz w:val="24"/>
                <w:szCs w:val="24"/>
              </w:rPr>
              <w:t>H</w:t>
            </w:r>
            <w:r w:rsidRPr="00823AC0">
              <w:rPr>
                <w:rFonts w:eastAsia="Cambria"/>
                <w:sz w:val="24"/>
                <w:szCs w:val="24"/>
              </w:rPr>
              <w:t>a</w:t>
            </w:r>
            <w:r w:rsidRPr="00823AC0">
              <w:rPr>
                <w:rFonts w:eastAsia="Cambria"/>
                <w:spacing w:val="1"/>
                <w:sz w:val="24"/>
                <w:szCs w:val="24"/>
              </w:rPr>
              <w:t>n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d</w:t>
            </w:r>
            <w:r w:rsidRPr="00823AC0">
              <w:rPr>
                <w:rFonts w:eastAsia="Cambria"/>
                <w:spacing w:val="1"/>
                <w:sz w:val="24"/>
                <w:szCs w:val="24"/>
              </w:rPr>
              <w:t>p</w:t>
            </w:r>
            <w:r w:rsidRPr="00823AC0">
              <w:rPr>
                <w:rFonts w:eastAsia="Cambria"/>
                <w:sz w:val="24"/>
                <w:szCs w:val="24"/>
              </w:rPr>
              <w:t>h</w:t>
            </w:r>
            <w:r w:rsidRPr="00823AC0">
              <w:rPr>
                <w:rFonts w:eastAsia="Cambria"/>
                <w:spacing w:val="-1"/>
                <w:sz w:val="24"/>
                <w:szCs w:val="24"/>
              </w:rPr>
              <w:t>o</w:t>
            </w:r>
            <w:r w:rsidRPr="00823AC0">
              <w:rPr>
                <w:rFonts w:eastAsia="Cambria"/>
                <w:sz w:val="24"/>
                <w:szCs w:val="24"/>
              </w:rPr>
              <w:t>ne</w:t>
            </w:r>
          </w:p>
        </w:tc>
        <w:tc>
          <w:tcPr>
            <w:tcW w:w="483" w:type="dxa"/>
          </w:tcPr>
          <w:p w14:paraId="36ED842E" w14:textId="66AF2764" w:rsidR="00847D34" w:rsidRPr="00823AC0" w:rsidRDefault="00847D34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:</w:t>
            </w:r>
          </w:p>
        </w:tc>
        <w:tc>
          <w:tcPr>
            <w:tcW w:w="6091" w:type="dxa"/>
          </w:tcPr>
          <w:p w14:paraId="50F4B852" w14:textId="7CE773C8" w:rsidR="00847D34" w:rsidRPr="00823AC0" w:rsidRDefault="00D10897" w:rsidP="00C2575D">
            <w:pPr>
              <w:spacing w:line="360" w:lineRule="auto"/>
              <w:ind w:right="217"/>
              <w:jc w:val="both"/>
              <w:rPr>
                <w:rFonts w:eastAsia="Cambria"/>
                <w:sz w:val="24"/>
                <w:szCs w:val="24"/>
              </w:rPr>
            </w:pPr>
            <w:r w:rsidRPr="00823AC0">
              <w:rPr>
                <w:rFonts w:eastAsia="Cambria"/>
                <w:sz w:val="24"/>
                <w:szCs w:val="24"/>
              </w:rPr>
              <w:t>………………………………………….</w:t>
            </w:r>
          </w:p>
        </w:tc>
      </w:tr>
    </w:tbl>
    <w:p w14:paraId="396FA981" w14:textId="77777777" w:rsidR="00847D34" w:rsidRPr="00823AC0" w:rsidRDefault="00847D34">
      <w:pPr>
        <w:ind w:left="100" w:right="217"/>
        <w:jc w:val="both"/>
        <w:rPr>
          <w:rFonts w:eastAsia="Cambria"/>
          <w:sz w:val="24"/>
          <w:szCs w:val="24"/>
        </w:rPr>
      </w:pPr>
    </w:p>
    <w:p w14:paraId="63FCFBD3" w14:textId="575313F3" w:rsidR="00FB1729" w:rsidRPr="00823AC0" w:rsidRDefault="00312BA0">
      <w:pPr>
        <w:ind w:left="100" w:right="217"/>
        <w:jc w:val="both"/>
        <w:rPr>
          <w:rFonts w:eastAsia="Cambria"/>
          <w:sz w:val="24"/>
          <w:szCs w:val="24"/>
        </w:rPr>
      </w:pPr>
      <w:proofErr w:type="spellStart"/>
      <w:r w:rsidRPr="00823AC0">
        <w:rPr>
          <w:rFonts w:eastAsia="Cambria"/>
          <w:sz w:val="24"/>
          <w:szCs w:val="24"/>
        </w:rPr>
        <w:t>Dengan</w:t>
      </w:r>
      <w:proofErr w:type="spellEnd"/>
      <w:r w:rsidRPr="00823AC0">
        <w:rPr>
          <w:rFonts w:eastAsia="Cambria"/>
          <w:spacing w:val="2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i</w:t>
      </w:r>
      <w:r w:rsidRPr="00823AC0">
        <w:rPr>
          <w:rFonts w:eastAsia="Cambria"/>
          <w:spacing w:val="1"/>
          <w:sz w:val="24"/>
          <w:szCs w:val="24"/>
        </w:rPr>
        <w:t>n</w:t>
      </w:r>
      <w:r w:rsidRPr="00823AC0">
        <w:rPr>
          <w:rFonts w:eastAsia="Cambria"/>
          <w:sz w:val="24"/>
          <w:szCs w:val="24"/>
        </w:rPr>
        <w:t>i</w:t>
      </w:r>
      <w:proofErr w:type="spellEnd"/>
      <w:r w:rsidRPr="00823AC0">
        <w:rPr>
          <w:rFonts w:eastAsia="Cambria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menyat</w:t>
      </w:r>
      <w:r w:rsidRPr="00823AC0">
        <w:rPr>
          <w:rFonts w:eastAsia="Cambria"/>
          <w:spacing w:val="1"/>
          <w:sz w:val="24"/>
          <w:szCs w:val="24"/>
        </w:rPr>
        <w:t>a</w:t>
      </w:r>
      <w:r w:rsidRPr="00823AC0">
        <w:rPr>
          <w:rFonts w:eastAsia="Cambria"/>
          <w:spacing w:val="-3"/>
          <w:sz w:val="24"/>
          <w:szCs w:val="24"/>
        </w:rPr>
        <w:t>k</w:t>
      </w:r>
      <w:r w:rsidRPr="00823AC0">
        <w:rPr>
          <w:rFonts w:eastAsia="Cambria"/>
          <w:sz w:val="24"/>
          <w:szCs w:val="24"/>
        </w:rPr>
        <w:t>an</w:t>
      </w:r>
      <w:proofErr w:type="spellEnd"/>
      <w:r w:rsidRPr="00823AC0">
        <w:rPr>
          <w:rFonts w:eastAsia="Cambria"/>
          <w:spacing w:val="5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b/>
          <w:sz w:val="24"/>
          <w:szCs w:val="24"/>
        </w:rPr>
        <w:t>bers</w:t>
      </w:r>
      <w:r w:rsidRPr="00823AC0">
        <w:rPr>
          <w:rFonts w:eastAsia="Cambria"/>
          <w:b/>
          <w:spacing w:val="-1"/>
          <w:sz w:val="24"/>
          <w:szCs w:val="24"/>
        </w:rPr>
        <w:t>e</w:t>
      </w:r>
      <w:r w:rsidRPr="00823AC0">
        <w:rPr>
          <w:rFonts w:eastAsia="Cambria"/>
          <w:b/>
          <w:sz w:val="24"/>
          <w:szCs w:val="24"/>
        </w:rPr>
        <w:t>d</w:t>
      </w:r>
      <w:r w:rsidRPr="00823AC0">
        <w:rPr>
          <w:rFonts w:eastAsia="Cambria"/>
          <w:b/>
          <w:spacing w:val="-1"/>
          <w:sz w:val="24"/>
          <w:szCs w:val="24"/>
        </w:rPr>
        <w:t>i</w:t>
      </w:r>
      <w:r w:rsidRPr="00823AC0">
        <w:rPr>
          <w:rFonts w:eastAsia="Cambria"/>
          <w:b/>
          <w:sz w:val="24"/>
          <w:szCs w:val="24"/>
        </w:rPr>
        <w:t>a</w:t>
      </w:r>
      <w:proofErr w:type="spellEnd"/>
      <w:r w:rsidRPr="00823AC0">
        <w:rPr>
          <w:rFonts w:eastAsia="Cambria"/>
          <w:b/>
          <w:spacing w:val="3"/>
          <w:sz w:val="24"/>
          <w:szCs w:val="24"/>
        </w:rPr>
        <w:t xml:space="preserve"> </w:t>
      </w:r>
      <w:r w:rsidRPr="00823AC0">
        <w:rPr>
          <w:rFonts w:eastAsia="Cambria"/>
          <w:spacing w:val="-1"/>
          <w:sz w:val="24"/>
          <w:szCs w:val="24"/>
        </w:rPr>
        <w:t>d</w:t>
      </w:r>
      <w:r w:rsidRPr="00823AC0">
        <w:rPr>
          <w:rFonts w:eastAsia="Cambria"/>
          <w:sz w:val="24"/>
          <w:szCs w:val="24"/>
        </w:rPr>
        <w:t xml:space="preserve">an </w:t>
      </w:r>
      <w:proofErr w:type="spellStart"/>
      <w:r w:rsidRPr="00823AC0">
        <w:rPr>
          <w:rFonts w:eastAsia="Cambria"/>
          <w:b/>
          <w:sz w:val="24"/>
          <w:szCs w:val="24"/>
        </w:rPr>
        <w:t>s</w:t>
      </w:r>
      <w:r w:rsidRPr="00823AC0">
        <w:rPr>
          <w:rFonts w:eastAsia="Cambria"/>
          <w:b/>
          <w:spacing w:val="1"/>
          <w:sz w:val="24"/>
          <w:szCs w:val="24"/>
        </w:rPr>
        <w:t>a</w:t>
      </w:r>
      <w:r w:rsidRPr="00823AC0">
        <w:rPr>
          <w:rFonts w:eastAsia="Cambria"/>
          <w:b/>
          <w:spacing w:val="-3"/>
          <w:sz w:val="24"/>
          <w:szCs w:val="24"/>
        </w:rPr>
        <w:t>n</w:t>
      </w:r>
      <w:r w:rsidRPr="00823AC0">
        <w:rPr>
          <w:rFonts w:eastAsia="Cambria"/>
          <w:b/>
          <w:sz w:val="24"/>
          <w:szCs w:val="24"/>
        </w:rPr>
        <w:t>ggup</w:t>
      </w:r>
      <w:proofErr w:type="spellEnd"/>
      <w:r w:rsidRPr="00823AC0">
        <w:rPr>
          <w:rFonts w:eastAsia="Cambria"/>
          <w:b/>
          <w:spacing w:val="4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me</w:t>
      </w:r>
      <w:r w:rsidRPr="00823AC0">
        <w:rPr>
          <w:rFonts w:eastAsia="Cambria"/>
          <w:spacing w:val="-2"/>
          <w:sz w:val="24"/>
          <w:szCs w:val="24"/>
        </w:rPr>
        <w:t>n</w:t>
      </w:r>
      <w:r w:rsidRPr="00823AC0">
        <w:rPr>
          <w:rFonts w:eastAsia="Cambria"/>
          <w:spacing w:val="1"/>
          <w:sz w:val="24"/>
          <w:szCs w:val="24"/>
        </w:rPr>
        <w:t>j</w:t>
      </w:r>
      <w:r w:rsidRPr="00823AC0">
        <w:rPr>
          <w:rFonts w:eastAsia="Cambria"/>
          <w:sz w:val="24"/>
          <w:szCs w:val="24"/>
        </w:rPr>
        <w:t>a</w:t>
      </w:r>
      <w:r w:rsidRPr="00823AC0">
        <w:rPr>
          <w:rFonts w:eastAsia="Cambria"/>
          <w:spacing w:val="-1"/>
          <w:sz w:val="24"/>
          <w:szCs w:val="24"/>
        </w:rPr>
        <w:t>d</w:t>
      </w:r>
      <w:r w:rsidRPr="00823AC0">
        <w:rPr>
          <w:rFonts w:eastAsia="Cambria"/>
          <w:sz w:val="24"/>
          <w:szCs w:val="24"/>
        </w:rPr>
        <w:t>i</w:t>
      </w:r>
      <w:proofErr w:type="spellEnd"/>
      <w:r w:rsidRPr="00823AC0">
        <w:rPr>
          <w:rFonts w:eastAsia="Cambria"/>
          <w:spacing w:val="3"/>
          <w:sz w:val="24"/>
          <w:szCs w:val="24"/>
        </w:rPr>
        <w:t xml:space="preserve"> </w:t>
      </w:r>
      <w:r w:rsidR="00D10897" w:rsidRPr="00823AC0">
        <w:rPr>
          <w:rFonts w:eastAsia="Cambria"/>
          <w:sz w:val="24"/>
          <w:szCs w:val="24"/>
        </w:rPr>
        <w:t xml:space="preserve">reviewer </w:t>
      </w:r>
      <w:r w:rsidR="0049104F" w:rsidRPr="00823AC0">
        <w:rPr>
          <w:rFonts w:eastAsia="Cambria"/>
          <w:sz w:val="24"/>
          <w:szCs w:val="24"/>
        </w:rPr>
        <w:t>(</w:t>
      </w:r>
      <w:proofErr w:type="spellStart"/>
      <w:r w:rsidR="00D10897" w:rsidRPr="00823AC0">
        <w:rPr>
          <w:rFonts w:eastAsia="Cambria"/>
          <w:sz w:val="24"/>
          <w:szCs w:val="24"/>
        </w:rPr>
        <w:t>penelitian</w:t>
      </w:r>
      <w:proofErr w:type="spellEnd"/>
      <w:r w:rsidR="00D10897" w:rsidRPr="00823AC0">
        <w:rPr>
          <w:rFonts w:eastAsia="Cambria"/>
          <w:sz w:val="24"/>
          <w:szCs w:val="24"/>
        </w:rPr>
        <w:t>/</w:t>
      </w:r>
      <w:proofErr w:type="spellStart"/>
      <w:r w:rsidR="00D10897" w:rsidRPr="00823AC0">
        <w:rPr>
          <w:rFonts w:eastAsia="Cambria"/>
          <w:sz w:val="24"/>
          <w:szCs w:val="24"/>
        </w:rPr>
        <w:t>pengabdian</w:t>
      </w:r>
      <w:proofErr w:type="spellEnd"/>
      <w:r w:rsidR="00D10897" w:rsidRPr="00823AC0">
        <w:rPr>
          <w:rFonts w:eastAsia="Cambria"/>
          <w:sz w:val="24"/>
          <w:szCs w:val="24"/>
        </w:rPr>
        <w:t xml:space="preserve"> </w:t>
      </w:r>
      <w:proofErr w:type="spellStart"/>
      <w:r w:rsidR="00D10897" w:rsidRPr="00823AC0">
        <w:rPr>
          <w:rFonts w:eastAsia="Cambria"/>
          <w:sz w:val="24"/>
          <w:szCs w:val="24"/>
        </w:rPr>
        <w:t>Kepada</w:t>
      </w:r>
      <w:proofErr w:type="spellEnd"/>
      <w:r w:rsidR="00D10897" w:rsidRPr="00823AC0">
        <w:rPr>
          <w:rFonts w:eastAsia="Cambria"/>
          <w:sz w:val="24"/>
          <w:szCs w:val="24"/>
        </w:rPr>
        <w:t xml:space="preserve"> </w:t>
      </w:r>
      <w:proofErr w:type="gramStart"/>
      <w:r w:rsidR="00D10897" w:rsidRPr="00823AC0">
        <w:rPr>
          <w:rFonts w:eastAsia="Cambria"/>
          <w:sz w:val="24"/>
          <w:szCs w:val="24"/>
        </w:rPr>
        <w:t>Masyarakat</w:t>
      </w:r>
      <w:r w:rsidR="0049104F" w:rsidRPr="00823AC0">
        <w:rPr>
          <w:rFonts w:eastAsia="Cambria"/>
          <w:sz w:val="24"/>
          <w:szCs w:val="24"/>
        </w:rPr>
        <w:t>)*</w:t>
      </w:r>
      <w:proofErr w:type="gramEnd"/>
      <w:r w:rsidR="00D10897" w:rsidRPr="00823AC0">
        <w:rPr>
          <w:rFonts w:eastAsia="Cambria"/>
          <w:sz w:val="24"/>
          <w:szCs w:val="24"/>
        </w:rPr>
        <w:t xml:space="preserve"> Internal </w:t>
      </w:r>
      <w:proofErr w:type="spellStart"/>
      <w:r w:rsidR="00D10897" w:rsidRPr="00823AC0">
        <w:rPr>
          <w:rFonts w:eastAsia="Cambria"/>
          <w:sz w:val="24"/>
          <w:szCs w:val="24"/>
        </w:rPr>
        <w:t>Tahun</w:t>
      </w:r>
      <w:proofErr w:type="spellEnd"/>
      <w:r w:rsidR="00D10897" w:rsidRPr="00823AC0">
        <w:rPr>
          <w:rFonts w:eastAsia="Cambria"/>
          <w:sz w:val="24"/>
          <w:szCs w:val="24"/>
        </w:rPr>
        <w:t xml:space="preserve"> 2022</w:t>
      </w:r>
      <w:r w:rsidR="00DC1077">
        <w:rPr>
          <w:rFonts w:eastAsia="Cambria"/>
          <w:sz w:val="24"/>
          <w:szCs w:val="24"/>
        </w:rPr>
        <w:t>.</w:t>
      </w:r>
    </w:p>
    <w:p w14:paraId="7B55C695" w14:textId="77777777" w:rsidR="00FB1729" w:rsidRPr="00823AC0" w:rsidRDefault="00FB1729">
      <w:pPr>
        <w:spacing w:line="200" w:lineRule="exact"/>
      </w:pPr>
    </w:p>
    <w:p w14:paraId="24B048C7" w14:textId="77777777" w:rsidR="00FB1729" w:rsidRPr="00823AC0" w:rsidRDefault="00FB1729">
      <w:pPr>
        <w:spacing w:before="4" w:line="200" w:lineRule="exact"/>
      </w:pPr>
    </w:p>
    <w:p w14:paraId="19E4BD82" w14:textId="7AA13CB5" w:rsidR="00FB1729" w:rsidRPr="00823AC0" w:rsidRDefault="00312BA0">
      <w:pPr>
        <w:spacing w:line="280" w:lineRule="exact"/>
        <w:ind w:left="100" w:right="217"/>
        <w:rPr>
          <w:rFonts w:eastAsia="Cambria"/>
          <w:sz w:val="24"/>
          <w:szCs w:val="24"/>
        </w:rPr>
      </w:pPr>
      <w:proofErr w:type="spellStart"/>
      <w:r w:rsidRPr="00823AC0">
        <w:rPr>
          <w:rFonts w:eastAsia="Cambria"/>
          <w:sz w:val="24"/>
          <w:szCs w:val="24"/>
        </w:rPr>
        <w:t>Dem</w:t>
      </w:r>
      <w:r w:rsidRPr="00823AC0">
        <w:rPr>
          <w:rFonts w:eastAsia="Cambria"/>
          <w:spacing w:val="1"/>
          <w:sz w:val="24"/>
          <w:szCs w:val="24"/>
        </w:rPr>
        <w:t>i</w:t>
      </w:r>
      <w:r w:rsidRPr="00823AC0">
        <w:rPr>
          <w:rFonts w:eastAsia="Cambria"/>
          <w:spacing w:val="-1"/>
          <w:sz w:val="24"/>
          <w:szCs w:val="24"/>
        </w:rPr>
        <w:t>k</w:t>
      </w:r>
      <w:r w:rsidRPr="00823AC0">
        <w:rPr>
          <w:rFonts w:eastAsia="Cambria"/>
          <w:sz w:val="24"/>
          <w:szCs w:val="24"/>
        </w:rPr>
        <w:t>i</w:t>
      </w:r>
      <w:r w:rsidRPr="00823AC0">
        <w:rPr>
          <w:rFonts w:eastAsia="Cambria"/>
          <w:spacing w:val="1"/>
          <w:sz w:val="24"/>
          <w:szCs w:val="24"/>
        </w:rPr>
        <w:t>a</w:t>
      </w:r>
      <w:r w:rsidRPr="00823AC0">
        <w:rPr>
          <w:rFonts w:eastAsia="Cambria"/>
          <w:sz w:val="24"/>
          <w:szCs w:val="24"/>
        </w:rPr>
        <w:t>n</w:t>
      </w:r>
      <w:proofErr w:type="spellEnd"/>
      <w:r w:rsidRPr="00823AC0">
        <w:rPr>
          <w:rFonts w:eastAsia="Cambria"/>
          <w:spacing w:val="24"/>
          <w:sz w:val="24"/>
          <w:szCs w:val="24"/>
        </w:rPr>
        <w:t xml:space="preserve"> </w:t>
      </w:r>
      <w:r w:rsidRPr="00823AC0">
        <w:rPr>
          <w:rFonts w:eastAsia="Cambria"/>
          <w:sz w:val="24"/>
          <w:szCs w:val="24"/>
        </w:rPr>
        <w:t>f</w:t>
      </w:r>
      <w:r w:rsidRPr="00823AC0">
        <w:rPr>
          <w:rFonts w:eastAsia="Cambria"/>
          <w:spacing w:val="-1"/>
          <w:sz w:val="24"/>
          <w:szCs w:val="24"/>
        </w:rPr>
        <w:t>or</w:t>
      </w:r>
      <w:r w:rsidRPr="00823AC0">
        <w:rPr>
          <w:rFonts w:eastAsia="Cambria"/>
          <w:sz w:val="24"/>
          <w:szCs w:val="24"/>
        </w:rPr>
        <w:t>m</w:t>
      </w:r>
      <w:r w:rsidRPr="00823AC0">
        <w:rPr>
          <w:rFonts w:eastAsia="Cambria"/>
          <w:spacing w:val="26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pacing w:val="-1"/>
          <w:sz w:val="24"/>
          <w:szCs w:val="24"/>
        </w:rPr>
        <w:t>k</w:t>
      </w:r>
      <w:r w:rsidRPr="00823AC0">
        <w:rPr>
          <w:rFonts w:eastAsia="Cambria"/>
          <w:sz w:val="24"/>
          <w:szCs w:val="24"/>
        </w:rPr>
        <w:t>es</w:t>
      </w:r>
      <w:r w:rsidRPr="00823AC0">
        <w:rPr>
          <w:rFonts w:eastAsia="Cambria"/>
          <w:spacing w:val="1"/>
          <w:sz w:val="24"/>
          <w:szCs w:val="24"/>
        </w:rPr>
        <w:t>e</w:t>
      </w:r>
      <w:r w:rsidRPr="00823AC0">
        <w:rPr>
          <w:rFonts w:eastAsia="Cambria"/>
          <w:spacing w:val="-1"/>
          <w:sz w:val="24"/>
          <w:szCs w:val="24"/>
        </w:rPr>
        <w:t>d</w:t>
      </w:r>
      <w:r w:rsidRPr="00823AC0">
        <w:rPr>
          <w:rFonts w:eastAsia="Cambria"/>
          <w:sz w:val="24"/>
          <w:szCs w:val="24"/>
        </w:rPr>
        <w:t>i</w:t>
      </w:r>
      <w:r w:rsidRPr="00823AC0">
        <w:rPr>
          <w:rFonts w:eastAsia="Cambria"/>
          <w:spacing w:val="1"/>
          <w:sz w:val="24"/>
          <w:szCs w:val="24"/>
        </w:rPr>
        <w:t>a</w:t>
      </w:r>
      <w:r w:rsidRPr="00823AC0">
        <w:rPr>
          <w:rFonts w:eastAsia="Cambria"/>
          <w:sz w:val="24"/>
          <w:szCs w:val="24"/>
        </w:rPr>
        <w:t>an</w:t>
      </w:r>
      <w:proofErr w:type="spellEnd"/>
      <w:r w:rsidRPr="00823AC0">
        <w:rPr>
          <w:rFonts w:eastAsia="Cambria"/>
          <w:spacing w:val="24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i</w:t>
      </w:r>
      <w:r w:rsidRPr="00823AC0">
        <w:rPr>
          <w:rFonts w:eastAsia="Cambria"/>
          <w:spacing w:val="1"/>
          <w:sz w:val="24"/>
          <w:szCs w:val="24"/>
        </w:rPr>
        <w:t>n</w:t>
      </w:r>
      <w:r w:rsidRPr="00823AC0">
        <w:rPr>
          <w:rFonts w:eastAsia="Cambria"/>
          <w:sz w:val="24"/>
          <w:szCs w:val="24"/>
        </w:rPr>
        <w:t>i</w:t>
      </w:r>
      <w:proofErr w:type="spellEnd"/>
      <w:r w:rsidRPr="00823AC0">
        <w:rPr>
          <w:rFonts w:eastAsia="Cambria"/>
          <w:spacing w:val="24"/>
          <w:sz w:val="24"/>
          <w:szCs w:val="24"/>
        </w:rPr>
        <w:t xml:space="preserve"> </w:t>
      </w:r>
      <w:r w:rsidRPr="00823AC0">
        <w:rPr>
          <w:rFonts w:eastAsia="Cambria"/>
          <w:spacing w:val="-1"/>
          <w:sz w:val="24"/>
          <w:szCs w:val="24"/>
        </w:rPr>
        <w:t>k</w:t>
      </w:r>
      <w:r w:rsidRPr="00823AC0">
        <w:rPr>
          <w:rFonts w:eastAsia="Cambria"/>
          <w:sz w:val="24"/>
          <w:szCs w:val="24"/>
        </w:rPr>
        <w:t>ami</w:t>
      </w:r>
      <w:r w:rsidRPr="00823AC0">
        <w:rPr>
          <w:rFonts w:eastAsia="Cambria"/>
          <w:spacing w:val="24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buat</w:t>
      </w:r>
      <w:proofErr w:type="spellEnd"/>
      <w:r w:rsidRPr="00823AC0">
        <w:rPr>
          <w:rFonts w:eastAsia="Cambria"/>
          <w:spacing w:val="24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pacing w:val="-1"/>
          <w:sz w:val="24"/>
          <w:szCs w:val="24"/>
        </w:rPr>
        <w:t>d</w:t>
      </w:r>
      <w:r w:rsidRPr="00823AC0">
        <w:rPr>
          <w:rFonts w:eastAsia="Cambria"/>
          <w:sz w:val="24"/>
          <w:szCs w:val="24"/>
        </w:rPr>
        <w:t>e</w:t>
      </w:r>
      <w:r w:rsidRPr="00823AC0">
        <w:rPr>
          <w:rFonts w:eastAsia="Cambria"/>
          <w:spacing w:val="1"/>
          <w:sz w:val="24"/>
          <w:szCs w:val="24"/>
        </w:rPr>
        <w:t>n</w:t>
      </w:r>
      <w:r w:rsidRPr="00823AC0">
        <w:rPr>
          <w:rFonts w:eastAsia="Cambria"/>
          <w:spacing w:val="-1"/>
          <w:sz w:val="24"/>
          <w:szCs w:val="24"/>
        </w:rPr>
        <w:t>g</w:t>
      </w:r>
      <w:r w:rsidRPr="00823AC0">
        <w:rPr>
          <w:rFonts w:eastAsia="Cambria"/>
          <w:sz w:val="24"/>
          <w:szCs w:val="24"/>
        </w:rPr>
        <w:t>an</w:t>
      </w:r>
      <w:proofErr w:type="spellEnd"/>
      <w:r w:rsidRPr="00823AC0">
        <w:rPr>
          <w:rFonts w:eastAsia="Cambria"/>
          <w:spacing w:val="24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se</w:t>
      </w:r>
      <w:r w:rsidRPr="00823AC0">
        <w:rPr>
          <w:rFonts w:eastAsia="Cambria"/>
          <w:spacing w:val="1"/>
          <w:sz w:val="24"/>
          <w:szCs w:val="24"/>
        </w:rPr>
        <w:t>b</w:t>
      </w:r>
      <w:r w:rsidRPr="00823AC0">
        <w:rPr>
          <w:rFonts w:eastAsia="Cambria"/>
          <w:sz w:val="24"/>
          <w:szCs w:val="24"/>
        </w:rPr>
        <w:t>e</w:t>
      </w:r>
      <w:r w:rsidRPr="00823AC0">
        <w:rPr>
          <w:rFonts w:eastAsia="Cambria"/>
          <w:spacing w:val="1"/>
          <w:sz w:val="24"/>
          <w:szCs w:val="24"/>
        </w:rPr>
        <w:t>n</w:t>
      </w:r>
      <w:r w:rsidRPr="00823AC0">
        <w:rPr>
          <w:rFonts w:eastAsia="Cambria"/>
          <w:sz w:val="24"/>
          <w:szCs w:val="24"/>
        </w:rPr>
        <w:t>arn</w:t>
      </w:r>
      <w:r w:rsidRPr="00823AC0">
        <w:rPr>
          <w:rFonts w:eastAsia="Cambria"/>
          <w:spacing w:val="-1"/>
          <w:sz w:val="24"/>
          <w:szCs w:val="24"/>
        </w:rPr>
        <w:t>y</w:t>
      </w:r>
      <w:r w:rsidRPr="00823AC0">
        <w:rPr>
          <w:rFonts w:eastAsia="Cambria"/>
          <w:sz w:val="24"/>
          <w:szCs w:val="24"/>
        </w:rPr>
        <w:t>a</w:t>
      </w:r>
      <w:proofErr w:type="spellEnd"/>
      <w:r w:rsidRPr="00823AC0">
        <w:rPr>
          <w:rFonts w:eastAsia="Cambria"/>
          <w:spacing w:val="24"/>
          <w:sz w:val="24"/>
          <w:szCs w:val="24"/>
        </w:rPr>
        <w:t xml:space="preserve"> </w:t>
      </w:r>
      <w:r w:rsidRPr="00823AC0">
        <w:rPr>
          <w:rFonts w:eastAsia="Cambria"/>
          <w:spacing w:val="-1"/>
          <w:sz w:val="24"/>
          <w:szCs w:val="24"/>
        </w:rPr>
        <w:t>d</w:t>
      </w:r>
      <w:r w:rsidRPr="00823AC0">
        <w:rPr>
          <w:rFonts w:eastAsia="Cambria"/>
          <w:sz w:val="24"/>
          <w:szCs w:val="24"/>
        </w:rPr>
        <w:t>an</w:t>
      </w:r>
      <w:r w:rsidRPr="00823AC0">
        <w:rPr>
          <w:rFonts w:eastAsia="Cambria"/>
          <w:spacing w:val="24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pacing w:val="-1"/>
          <w:sz w:val="24"/>
          <w:szCs w:val="24"/>
        </w:rPr>
        <w:t>d</w:t>
      </w:r>
      <w:r w:rsidRPr="00823AC0">
        <w:rPr>
          <w:rFonts w:eastAsia="Cambria"/>
          <w:sz w:val="24"/>
          <w:szCs w:val="24"/>
        </w:rPr>
        <w:t>i</w:t>
      </w:r>
      <w:r w:rsidRPr="00823AC0">
        <w:rPr>
          <w:rFonts w:eastAsia="Cambria"/>
          <w:spacing w:val="1"/>
          <w:sz w:val="24"/>
          <w:szCs w:val="24"/>
        </w:rPr>
        <w:t>p</w:t>
      </w:r>
      <w:r w:rsidRPr="00823AC0">
        <w:rPr>
          <w:rFonts w:eastAsia="Cambria"/>
          <w:sz w:val="24"/>
          <w:szCs w:val="24"/>
        </w:rPr>
        <w:t>er</w:t>
      </w:r>
      <w:r w:rsidRPr="00823AC0">
        <w:rPr>
          <w:rFonts w:eastAsia="Cambria"/>
          <w:spacing w:val="-1"/>
          <w:sz w:val="24"/>
          <w:szCs w:val="24"/>
        </w:rPr>
        <w:t>g</w:t>
      </w:r>
      <w:r w:rsidRPr="00823AC0">
        <w:rPr>
          <w:rFonts w:eastAsia="Cambria"/>
          <w:sz w:val="24"/>
          <w:szCs w:val="24"/>
        </w:rPr>
        <w:t>una</w:t>
      </w:r>
      <w:r w:rsidRPr="00823AC0">
        <w:rPr>
          <w:rFonts w:eastAsia="Cambria"/>
          <w:spacing w:val="6"/>
          <w:sz w:val="24"/>
          <w:szCs w:val="24"/>
        </w:rPr>
        <w:t>k</w:t>
      </w:r>
      <w:r w:rsidRPr="00823AC0">
        <w:rPr>
          <w:rFonts w:eastAsia="Cambria"/>
          <w:sz w:val="24"/>
          <w:szCs w:val="24"/>
        </w:rPr>
        <w:t>an</w:t>
      </w:r>
      <w:proofErr w:type="spellEnd"/>
      <w:r w:rsidRPr="00823AC0">
        <w:rPr>
          <w:rFonts w:eastAsia="Cambria"/>
          <w:spacing w:val="24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se</w:t>
      </w:r>
      <w:r w:rsidRPr="00823AC0">
        <w:rPr>
          <w:rFonts w:eastAsia="Cambria"/>
          <w:spacing w:val="1"/>
          <w:sz w:val="24"/>
          <w:szCs w:val="24"/>
        </w:rPr>
        <w:t>b</w:t>
      </w:r>
      <w:r w:rsidRPr="00823AC0">
        <w:rPr>
          <w:rFonts w:eastAsia="Cambria"/>
          <w:sz w:val="24"/>
          <w:szCs w:val="24"/>
        </w:rPr>
        <w:t>agaimana</w:t>
      </w:r>
      <w:proofErr w:type="spellEnd"/>
      <w:r w:rsidRPr="00823AC0">
        <w:rPr>
          <w:rFonts w:eastAsia="Cambria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mest</w:t>
      </w:r>
      <w:r w:rsidRPr="00823AC0">
        <w:rPr>
          <w:rFonts w:eastAsia="Cambria"/>
          <w:spacing w:val="1"/>
          <w:sz w:val="24"/>
          <w:szCs w:val="24"/>
        </w:rPr>
        <w:t>i</w:t>
      </w:r>
      <w:r w:rsidRPr="00823AC0">
        <w:rPr>
          <w:rFonts w:eastAsia="Cambria"/>
          <w:sz w:val="24"/>
          <w:szCs w:val="24"/>
        </w:rPr>
        <w:t>nya</w:t>
      </w:r>
      <w:proofErr w:type="spellEnd"/>
      <w:r w:rsidRPr="00823AC0">
        <w:rPr>
          <w:rFonts w:eastAsia="Cambria"/>
          <w:sz w:val="24"/>
          <w:szCs w:val="24"/>
        </w:rPr>
        <w:t>.</w:t>
      </w:r>
    </w:p>
    <w:p w14:paraId="7746D514" w14:textId="77777777" w:rsidR="00FB1729" w:rsidRPr="00823AC0" w:rsidRDefault="00FB1729">
      <w:pPr>
        <w:spacing w:before="1" w:line="280" w:lineRule="exact"/>
        <w:rPr>
          <w:sz w:val="28"/>
          <w:szCs w:val="28"/>
        </w:rPr>
      </w:pPr>
    </w:p>
    <w:p w14:paraId="73694A96" w14:textId="4CFDC79B" w:rsidR="00FB1729" w:rsidRPr="00823AC0" w:rsidRDefault="00312BA0">
      <w:pPr>
        <w:ind w:left="6581"/>
        <w:rPr>
          <w:rFonts w:eastAsia="Cambria"/>
          <w:sz w:val="24"/>
          <w:szCs w:val="24"/>
        </w:rPr>
      </w:pPr>
      <w:proofErr w:type="spellStart"/>
      <w:r w:rsidRPr="00823AC0">
        <w:rPr>
          <w:rFonts w:eastAsia="Cambria"/>
          <w:sz w:val="24"/>
          <w:szCs w:val="24"/>
        </w:rPr>
        <w:t>J</w:t>
      </w:r>
      <w:r w:rsidRPr="00823AC0">
        <w:rPr>
          <w:rFonts w:eastAsia="Cambria"/>
          <w:spacing w:val="1"/>
          <w:sz w:val="24"/>
          <w:szCs w:val="24"/>
        </w:rPr>
        <w:t>e</w:t>
      </w:r>
      <w:r w:rsidRPr="00823AC0">
        <w:rPr>
          <w:rFonts w:eastAsia="Cambria"/>
          <w:sz w:val="24"/>
          <w:szCs w:val="24"/>
        </w:rPr>
        <w:t>mbe</w:t>
      </w:r>
      <w:r w:rsidRPr="00823AC0">
        <w:rPr>
          <w:rFonts w:eastAsia="Cambria"/>
          <w:spacing w:val="-1"/>
          <w:sz w:val="24"/>
          <w:szCs w:val="24"/>
        </w:rPr>
        <w:t>r</w:t>
      </w:r>
      <w:proofErr w:type="spellEnd"/>
      <w:r w:rsidR="00847D34" w:rsidRPr="00823AC0">
        <w:rPr>
          <w:rFonts w:eastAsia="Cambria"/>
          <w:spacing w:val="-1"/>
          <w:sz w:val="24"/>
          <w:szCs w:val="24"/>
        </w:rPr>
        <w:t xml:space="preserve">, </w:t>
      </w:r>
      <w:r w:rsidR="00D10897" w:rsidRPr="00823AC0">
        <w:rPr>
          <w:rFonts w:eastAsia="Cambria"/>
          <w:spacing w:val="1"/>
          <w:sz w:val="24"/>
          <w:szCs w:val="24"/>
        </w:rPr>
        <w:t>……………</w:t>
      </w:r>
      <w:proofErr w:type="gramStart"/>
      <w:r w:rsidR="00D10897" w:rsidRPr="00823AC0">
        <w:rPr>
          <w:rFonts w:eastAsia="Cambria"/>
          <w:spacing w:val="1"/>
          <w:sz w:val="24"/>
          <w:szCs w:val="24"/>
        </w:rPr>
        <w:t>…..</w:t>
      </w:r>
      <w:proofErr w:type="gramEnd"/>
      <w:r w:rsidR="00847D34" w:rsidRPr="00823AC0">
        <w:rPr>
          <w:rFonts w:eastAsia="Cambria"/>
          <w:spacing w:val="1"/>
          <w:sz w:val="24"/>
          <w:szCs w:val="24"/>
        </w:rPr>
        <w:t>202</w:t>
      </w:r>
      <w:r w:rsidR="00D10897" w:rsidRPr="00823AC0">
        <w:rPr>
          <w:rFonts w:eastAsia="Cambria"/>
          <w:spacing w:val="1"/>
          <w:sz w:val="24"/>
          <w:szCs w:val="24"/>
        </w:rPr>
        <w:t>2</w:t>
      </w:r>
    </w:p>
    <w:p w14:paraId="295F531B" w14:textId="77777777" w:rsidR="00FB1729" w:rsidRPr="00823AC0" w:rsidRDefault="00312BA0">
      <w:pPr>
        <w:spacing w:line="280" w:lineRule="exact"/>
        <w:ind w:left="6581"/>
        <w:rPr>
          <w:rFonts w:eastAsia="Cambria"/>
          <w:sz w:val="24"/>
          <w:szCs w:val="24"/>
        </w:rPr>
      </w:pPr>
      <w:r w:rsidRPr="00823AC0">
        <w:rPr>
          <w:rFonts w:eastAsia="Cambria"/>
          <w:sz w:val="24"/>
          <w:szCs w:val="24"/>
        </w:rPr>
        <w:t>Ya</w:t>
      </w:r>
      <w:r w:rsidRPr="00823AC0">
        <w:rPr>
          <w:rFonts w:eastAsia="Cambria"/>
          <w:spacing w:val="1"/>
          <w:sz w:val="24"/>
          <w:szCs w:val="24"/>
        </w:rPr>
        <w:t>n</w:t>
      </w:r>
      <w:r w:rsidRPr="00823AC0">
        <w:rPr>
          <w:rFonts w:eastAsia="Cambria"/>
          <w:sz w:val="24"/>
          <w:szCs w:val="24"/>
        </w:rPr>
        <w:t>g</w:t>
      </w:r>
      <w:r w:rsidRPr="00823AC0">
        <w:rPr>
          <w:rFonts w:eastAsia="Cambria"/>
          <w:spacing w:val="-1"/>
          <w:sz w:val="24"/>
          <w:szCs w:val="24"/>
        </w:rPr>
        <w:t xml:space="preserve"> </w:t>
      </w:r>
      <w:proofErr w:type="spellStart"/>
      <w:r w:rsidRPr="00823AC0">
        <w:rPr>
          <w:rFonts w:eastAsia="Cambria"/>
          <w:sz w:val="24"/>
          <w:szCs w:val="24"/>
        </w:rPr>
        <w:t>menyat</w:t>
      </w:r>
      <w:r w:rsidRPr="00823AC0">
        <w:rPr>
          <w:rFonts w:eastAsia="Cambria"/>
          <w:spacing w:val="1"/>
          <w:sz w:val="24"/>
          <w:szCs w:val="24"/>
        </w:rPr>
        <w:t>a</w:t>
      </w:r>
      <w:r w:rsidRPr="00823AC0">
        <w:rPr>
          <w:rFonts w:eastAsia="Cambria"/>
          <w:spacing w:val="-1"/>
          <w:sz w:val="24"/>
          <w:szCs w:val="24"/>
        </w:rPr>
        <w:t>k</w:t>
      </w:r>
      <w:r w:rsidRPr="00823AC0">
        <w:rPr>
          <w:rFonts w:eastAsia="Cambria"/>
          <w:sz w:val="24"/>
          <w:szCs w:val="24"/>
        </w:rPr>
        <w:t>a</w:t>
      </w:r>
      <w:r w:rsidRPr="00823AC0">
        <w:rPr>
          <w:rFonts w:eastAsia="Cambria"/>
          <w:spacing w:val="1"/>
          <w:sz w:val="24"/>
          <w:szCs w:val="24"/>
        </w:rPr>
        <w:t>n</w:t>
      </w:r>
      <w:proofErr w:type="spellEnd"/>
      <w:r w:rsidRPr="00823AC0">
        <w:rPr>
          <w:rFonts w:eastAsia="Cambria"/>
          <w:sz w:val="24"/>
          <w:szCs w:val="24"/>
        </w:rPr>
        <w:t>,</w:t>
      </w:r>
    </w:p>
    <w:p w14:paraId="4903FAF7" w14:textId="40BBC90D" w:rsidR="00FB1729" w:rsidRPr="00823AC0" w:rsidRDefault="00FB1729">
      <w:pPr>
        <w:spacing w:before="5" w:line="120" w:lineRule="exact"/>
        <w:rPr>
          <w:sz w:val="12"/>
          <w:szCs w:val="12"/>
        </w:rPr>
      </w:pPr>
    </w:p>
    <w:p w14:paraId="38BFAC80" w14:textId="04B70F57" w:rsidR="00FB1729" w:rsidRPr="00823AC0" w:rsidRDefault="00FB1729">
      <w:pPr>
        <w:spacing w:line="200" w:lineRule="exact"/>
      </w:pPr>
    </w:p>
    <w:p w14:paraId="2C496B04" w14:textId="2730F105" w:rsidR="00FB1729" w:rsidRPr="00823AC0" w:rsidRDefault="00FB1729">
      <w:pPr>
        <w:spacing w:line="200" w:lineRule="exact"/>
      </w:pPr>
    </w:p>
    <w:p w14:paraId="179B3AFE" w14:textId="70C46C43" w:rsidR="00FB1729" w:rsidRPr="00823AC0" w:rsidRDefault="00FB1729">
      <w:pPr>
        <w:spacing w:line="200" w:lineRule="exact"/>
      </w:pPr>
    </w:p>
    <w:p w14:paraId="3A7A304A" w14:textId="3341FC07" w:rsidR="00C2575D" w:rsidRPr="00823AC0" w:rsidRDefault="00C2575D">
      <w:pPr>
        <w:spacing w:line="200" w:lineRule="exact"/>
      </w:pPr>
    </w:p>
    <w:p w14:paraId="056E56D0" w14:textId="75051ADD" w:rsidR="00C2575D" w:rsidRPr="00823AC0" w:rsidRDefault="00C2575D">
      <w:pPr>
        <w:spacing w:line="200" w:lineRule="exact"/>
      </w:pPr>
    </w:p>
    <w:p w14:paraId="5FE47E0E" w14:textId="77777777" w:rsidR="00C2575D" w:rsidRPr="00823AC0" w:rsidRDefault="00C2575D">
      <w:pPr>
        <w:spacing w:line="200" w:lineRule="exact"/>
      </w:pPr>
    </w:p>
    <w:p w14:paraId="3932E124" w14:textId="77777777" w:rsidR="00FB1729" w:rsidRPr="00823AC0" w:rsidRDefault="00FB1729">
      <w:pPr>
        <w:spacing w:line="200" w:lineRule="exact"/>
      </w:pPr>
    </w:p>
    <w:p w14:paraId="6FF3E4C3" w14:textId="77777777" w:rsidR="00FB1729" w:rsidRPr="00823AC0" w:rsidRDefault="00FB1729">
      <w:pPr>
        <w:spacing w:line="200" w:lineRule="exact"/>
      </w:pPr>
    </w:p>
    <w:p w14:paraId="7A9C0000" w14:textId="17D74A15" w:rsidR="00FB1729" w:rsidRPr="00823AC0" w:rsidRDefault="0049104F" w:rsidP="00847D34">
      <w:pPr>
        <w:ind w:left="6581" w:right="502"/>
        <w:rPr>
          <w:rFonts w:eastAsia="Cambria"/>
          <w:spacing w:val="-1"/>
          <w:sz w:val="24"/>
          <w:szCs w:val="24"/>
        </w:rPr>
      </w:pPr>
      <w:r w:rsidRPr="00823AC0">
        <w:rPr>
          <w:rFonts w:eastAsia="Cambria"/>
          <w:spacing w:val="-1"/>
          <w:sz w:val="24"/>
          <w:szCs w:val="24"/>
        </w:rPr>
        <w:t>……………………………</w:t>
      </w:r>
      <w:r w:rsidR="00194A57">
        <w:rPr>
          <w:rFonts w:eastAsia="Cambria"/>
          <w:spacing w:val="-1"/>
          <w:sz w:val="24"/>
          <w:szCs w:val="24"/>
        </w:rPr>
        <w:t>…</w:t>
      </w:r>
    </w:p>
    <w:p w14:paraId="4C67A944" w14:textId="302C5F67" w:rsidR="0049104F" w:rsidRPr="00823AC0" w:rsidRDefault="0049104F" w:rsidP="00847D34">
      <w:pPr>
        <w:ind w:left="6581" w:right="502"/>
        <w:rPr>
          <w:rFonts w:eastAsia="Cambria"/>
          <w:sz w:val="24"/>
          <w:szCs w:val="24"/>
        </w:rPr>
      </w:pPr>
      <w:r w:rsidRPr="00823AC0">
        <w:rPr>
          <w:rFonts w:eastAsia="Cambria"/>
          <w:spacing w:val="-1"/>
          <w:sz w:val="24"/>
          <w:szCs w:val="24"/>
        </w:rPr>
        <w:t>NIP.</w:t>
      </w:r>
    </w:p>
    <w:p w14:paraId="4DB9073F" w14:textId="77777777" w:rsidR="00FB1729" w:rsidRPr="00823AC0" w:rsidRDefault="00FB1729">
      <w:pPr>
        <w:spacing w:before="3" w:line="120" w:lineRule="exact"/>
        <w:rPr>
          <w:sz w:val="12"/>
          <w:szCs w:val="12"/>
        </w:rPr>
      </w:pPr>
    </w:p>
    <w:p w14:paraId="4E57D07B" w14:textId="77777777" w:rsidR="00FB1729" w:rsidRPr="00823AC0" w:rsidRDefault="00FB1729">
      <w:pPr>
        <w:spacing w:line="200" w:lineRule="exact"/>
      </w:pPr>
    </w:p>
    <w:p w14:paraId="19E5DB4C" w14:textId="77777777" w:rsidR="00FB1729" w:rsidRPr="00823AC0" w:rsidRDefault="00FB1729">
      <w:pPr>
        <w:spacing w:line="200" w:lineRule="exact"/>
      </w:pPr>
    </w:p>
    <w:p w14:paraId="221AB992" w14:textId="77777777" w:rsidR="00FB1729" w:rsidRPr="00823AC0" w:rsidRDefault="00FB1729">
      <w:pPr>
        <w:spacing w:line="200" w:lineRule="exact"/>
      </w:pPr>
    </w:p>
    <w:p w14:paraId="764DCA09" w14:textId="77777777" w:rsidR="00FB1729" w:rsidRPr="00823AC0" w:rsidRDefault="00FB1729">
      <w:pPr>
        <w:spacing w:line="200" w:lineRule="exact"/>
      </w:pPr>
    </w:p>
    <w:p w14:paraId="214CBDB9" w14:textId="77777777" w:rsidR="00FB1729" w:rsidRPr="00823AC0" w:rsidRDefault="00FB1729">
      <w:pPr>
        <w:spacing w:line="200" w:lineRule="exact"/>
      </w:pPr>
    </w:p>
    <w:p w14:paraId="18171ED4" w14:textId="77777777" w:rsidR="00FB1729" w:rsidRPr="00823AC0" w:rsidRDefault="00312BA0">
      <w:pPr>
        <w:ind w:left="100" w:right="8600"/>
        <w:jc w:val="both"/>
        <w:rPr>
          <w:rFonts w:eastAsia="Cambria"/>
          <w:sz w:val="24"/>
          <w:szCs w:val="24"/>
        </w:rPr>
      </w:pPr>
      <w:proofErr w:type="spellStart"/>
      <w:r w:rsidRPr="00823AC0">
        <w:rPr>
          <w:rFonts w:eastAsia="Cambria"/>
          <w:sz w:val="24"/>
          <w:szCs w:val="24"/>
        </w:rPr>
        <w:t>Ket</w:t>
      </w:r>
      <w:r w:rsidRPr="00823AC0">
        <w:rPr>
          <w:rFonts w:eastAsia="Cambria"/>
          <w:spacing w:val="1"/>
          <w:sz w:val="24"/>
          <w:szCs w:val="24"/>
        </w:rPr>
        <w:t>e</w:t>
      </w:r>
      <w:r w:rsidRPr="00823AC0">
        <w:rPr>
          <w:rFonts w:eastAsia="Cambria"/>
          <w:spacing w:val="-1"/>
          <w:sz w:val="24"/>
          <w:szCs w:val="24"/>
        </w:rPr>
        <w:t>r</w:t>
      </w:r>
      <w:r w:rsidRPr="00823AC0">
        <w:rPr>
          <w:rFonts w:eastAsia="Cambria"/>
          <w:sz w:val="24"/>
          <w:szCs w:val="24"/>
        </w:rPr>
        <w:t>a</w:t>
      </w:r>
      <w:r w:rsidRPr="00823AC0">
        <w:rPr>
          <w:rFonts w:eastAsia="Cambria"/>
          <w:spacing w:val="1"/>
          <w:sz w:val="24"/>
          <w:szCs w:val="24"/>
        </w:rPr>
        <w:t>n</w:t>
      </w:r>
      <w:r w:rsidRPr="00823AC0">
        <w:rPr>
          <w:rFonts w:eastAsia="Cambria"/>
          <w:spacing w:val="-1"/>
          <w:sz w:val="24"/>
          <w:szCs w:val="24"/>
        </w:rPr>
        <w:t>g</w:t>
      </w:r>
      <w:r w:rsidRPr="00823AC0">
        <w:rPr>
          <w:rFonts w:eastAsia="Cambria"/>
          <w:sz w:val="24"/>
          <w:szCs w:val="24"/>
        </w:rPr>
        <w:t>a</w:t>
      </w:r>
      <w:r w:rsidRPr="00823AC0">
        <w:rPr>
          <w:rFonts w:eastAsia="Cambria"/>
          <w:spacing w:val="1"/>
          <w:sz w:val="24"/>
          <w:szCs w:val="24"/>
        </w:rPr>
        <w:t>n</w:t>
      </w:r>
      <w:proofErr w:type="spellEnd"/>
      <w:r w:rsidRPr="00823AC0">
        <w:rPr>
          <w:rFonts w:eastAsia="Cambria"/>
          <w:sz w:val="24"/>
          <w:szCs w:val="24"/>
        </w:rPr>
        <w:t>:</w:t>
      </w:r>
    </w:p>
    <w:p w14:paraId="4A065C78" w14:textId="7FEE1D57" w:rsidR="00FB1729" w:rsidRPr="00823AC0" w:rsidRDefault="0049104F">
      <w:pPr>
        <w:spacing w:before="3" w:line="280" w:lineRule="exact"/>
        <w:ind w:left="100" w:right="2563"/>
        <w:rPr>
          <w:rFonts w:eastAsia="Cambria"/>
        </w:rPr>
      </w:pPr>
      <w:r w:rsidRPr="00823AC0">
        <w:rPr>
          <w:rFonts w:eastAsia="Cambria"/>
          <w:spacing w:val="1"/>
        </w:rPr>
        <w:t>*</w:t>
      </w:r>
      <w:proofErr w:type="spellStart"/>
      <w:proofErr w:type="gramStart"/>
      <w:r w:rsidRPr="00823AC0">
        <w:rPr>
          <w:rFonts w:eastAsia="Cambria"/>
          <w:spacing w:val="1"/>
        </w:rPr>
        <w:t>coret</w:t>
      </w:r>
      <w:proofErr w:type="spellEnd"/>
      <w:proofErr w:type="gramEnd"/>
      <w:r w:rsidRPr="00823AC0">
        <w:rPr>
          <w:rFonts w:eastAsia="Cambria"/>
          <w:spacing w:val="1"/>
        </w:rPr>
        <w:t xml:space="preserve"> yang </w:t>
      </w:r>
      <w:proofErr w:type="spellStart"/>
      <w:r w:rsidRPr="00823AC0">
        <w:rPr>
          <w:rFonts w:eastAsia="Cambria"/>
          <w:spacing w:val="1"/>
        </w:rPr>
        <w:t>tidak</w:t>
      </w:r>
      <w:proofErr w:type="spellEnd"/>
      <w:r w:rsidRPr="00823AC0">
        <w:rPr>
          <w:rFonts w:eastAsia="Cambria"/>
          <w:spacing w:val="1"/>
        </w:rPr>
        <w:t xml:space="preserve"> </w:t>
      </w:r>
      <w:proofErr w:type="spellStart"/>
      <w:r w:rsidRPr="00823AC0">
        <w:rPr>
          <w:rFonts w:eastAsia="Cambria"/>
          <w:spacing w:val="1"/>
        </w:rPr>
        <w:t>perlu</w:t>
      </w:r>
      <w:proofErr w:type="spellEnd"/>
    </w:p>
    <w:sectPr w:rsidR="00FB1729" w:rsidRPr="00823AC0">
      <w:type w:val="continuous"/>
      <w:pgSz w:w="11920" w:h="16860"/>
      <w:pgMar w:top="280" w:right="8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C2331"/>
    <w:multiLevelType w:val="multilevel"/>
    <w:tmpl w:val="6E6E0E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29"/>
    <w:rsid w:val="000C02BE"/>
    <w:rsid w:val="00194A57"/>
    <w:rsid w:val="00271D45"/>
    <w:rsid w:val="00312BA0"/>
    <w:rsid w:val="0049104F"/>
    <w:rsid w:val="004A6CEA"/>
    <w:rsid w:val="004E5513"/>
    <w:rsid w:val="00622DD1"/>
    <w:rsid w:val="00675F7B"/>
    <w:rsid w:val="00823AC0"/>
    <w:rsid w:val="00847D34"/>
    <w:rsid w:val="00C2575D"/>
    <w:rsid w:val="00D10897"/>
    <w:rsid w:val="00D13CD8"/>
    <w:rsid w:val="00DC1077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5B2E6B"/>
  <w15:docId w15:val="{C601221A-8E41-4EEF-9272-D2B0BEA5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847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08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rondi</dc:creator>
  <cp:lastModifiedBy>M R</cp:lastModifiedBy>
  <cp:revision>3</cp:revision>
  <dcterms:created xsi:type="dcterms:W3CDTF">2022-01-31T05:56:00Z</dcterms:created>
  <dcterms:modified xsi:type="dcterms:W3CDTF">2022-01-31T05:56:00Z</dcterms:modified>
</cp:coreProperties>
</file>